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C26DC1" w14:textId="77777777" w:rsidR="00E26EA7" w:rsidRDefault="00AD1A67">
      <w:pPr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南昌市第一医院急救设备一批调研参数</w:t>
      </w:r>
    </w:p>
    <w:p w14:paraId="139F029B" w14:textId="77777777" w:rsidR="00E26EA7" w:rsidRDefault="00AD1A67">
      <w:pPr>
        <w:jc w:val="left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项目</w:t>
      </w:r>
      <w:proofErr w:type="gramStart"/>
      <w:r>
        <w:rPr>
          <w:rFonts w:hint="eastAsia"/>
          <w:b/>
          <w:bCs/>
          <w:sz w:val="24"/>
          <w:szCs w:val="32"/>
        </w:rPr>
        <w:t>一</w:t>
      </w:r>
      <w:proofErr w:type="gramEnd"/>
      <w:r>
        <w:rPr>
          <w:rFonts w:hint="eastAsia"/>
          <w:b/>
          <w:bCs/>
          <w:sz w:val="24"/>
          <w:szCs w:val="32"/>
        </w:rPr>
        <w:t>：中高端呼吸机（数量四台）</w:t>
      </w:r>
    </w:p>
    <w:p w14:paraId="02B36882" w14:textId="77777777" w:rsidR="00E26EA7" w:rsidRDefault="00AD1A67"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适用于对成人及小儿患者进行通气辅助及呼吸支持的呼吸机，中</w:t>
      </w:r>
      <w:r>
        <w:rPr>
          <w:rFonts w:hint="eastAsia"/>
        </w:rPr>
        <w:t>/</w:t>
      </w:r>
      <w:r>
        <w:rPr>
          <w:rFonts w:hint="eastAsia"/>
        </w:rPr>
        <w:t>英文操作界面。</w:t>
      </w:r>
    </w:p>
    <w:p w14:paraId="36C81943" w14:textId="77777777" w:rsidR="00E26EA7" w:rsidRDefault="00AD1A67"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气动电控呼吸机，具备实时气源压力电子显示，具有备用电动涡轮模块，可在断气断电状态下继续工作。</w:t>
      </w:r>
    </w:p>
    <w:p w14:paraId="57204DC7" w14:textId="77777777" w:rsidR="00E26EA7" w:rsidRDefault="00AD1A67"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设备≥</w:t>
      </w:r>
      <w:r>
        <w:rPr>
          <w:rFonts w:hint="eastAsia"/>
        </w:rPr>
        <w:t>18</w:t>
      </w:r>
      <w:r>
        <w:rPr>
          <w:rFonts w:hint="eastAsia"/>
        </w:rPr>
        <w:t>英寸电容触摸屏，分辨率≥</w:t>
      </w:r>
      <w:r>
        <w:rPr>
          <w:rFonts w:hint="eastAsia"/>
        </w:rPr>
        <w:t>1920*1080</w:t>
      </w:r>
      <w:r>
        <w:rPr>
          <w:rFonts w:hint="eastAsia"/>
        </w:rPr>
        <w:t>，</w:t>
      </w:r>
      <w:proofErr w:type="gramStart"/>
      <w:r>
        <w:rPr>
          <w:rFonts w:hint="eastAsia"/>
        </w:rPr>
        <w:t>采用屏机分离</w:t>
      </w:r>
      <w:proofErr w:type="gramEnd"/>
      <w:r>
        <w:rPr>
          <w:rFonts w:hint="eastAsia"/>
        </w:rPr>
        <w:t>技术，屏幕可上下左右旋转。</w:t>
      </w:r>
    </w:p>
    <w:p w14:paraId="37BE6ED0" w14:textId="77777777" w:rsidR="00E26EA7" w:rsidRDefault="00AD1A67">
      <w:r>
        <w:rPr>
          <w:rFonts w:hint="eastAsia"/>
        </w:rPr>
        <w:t>5.</w:t>
      </w:r>
      <w:r>
        <w:rPr>
          <w:rFonts w:hint="eastAsia"/>
        </w:rPr>
        <w:tab/>
      </w:r>
      <w:r>
        <w:rPr>
          <w:rFonts w:hint="eastAsia"/>
        </w:rPr>
        <w:t>可最多</w:t>
      </w:r>
      <w:r>
        <w:rPr>
          <w:rFonts w:hint="eastAsia"/>
        </w:rPr>
        <w:t>5</w:t>
      </w:r>
      <w:r>
        <w:rPr>
          <w:rFonts w:hint="eastAsia"/>
        </w:rPr>
        <w:t>道波形同屏显示，提供</w:t>
      </w:r>
      <w:r>
        <w:rPr>
          <w:rFonts w:hint="eastAsia"/>
        </w:rPr>
        <w:t>4</w:t>
      </w:r>
      <w:r>
        <w:rPr>
          <w:rFonts w:hint="eastAsia"/>
        </w:rPr>
        <w:t>种环图，支持呼吸环、波形和监测参数同屏显示。</w:t>
      </w:r>
    </w:p>
    <w:p w14:paraId="329F47DD" w14:textId="77777777" w:rsidR="00E26EA7" w:rsidRDefault="00AD1A67">
      <w:r>
        <w:rPr>
          <w:rFonts w:hint="eastAsia"/>
        </w:rPr>
        <w:t>6.</w:t>
      </w:r>
      <w:r>
        <w:rPr>
          <w:rFonts w:hint="eastAsia"/>
        </w:rPr>
        <w:tab/>
      </w:r>
      <w:r>
        <w:rPr>
          <w:rFonts w:hint="eastAsia"/>
        </w:rPr>
        <w:t>通气模式：</w:t>
      </w:r>
    </w:p>
    <w:p w14:paraId="7E255678" w14:textId="77777777" w:rsidR="00E26EA7" w:rsidRDefault="00AD1A67">
      <w:r>
        <w:rPr>
          <w:rFonts w:hint="eastAsia"/>
        </w:rPr>
        <w:t xml:space="preserve">6.1  </w:t>
      </w:r>
      <w:r>
        <w:rPr>
          <w:rFonts w:hint="eastAsia"/>
        </w:rPr>
        <w:t>标配有创通气模式：具有压力</w:t>
      </w:r>
      <w:r>
        <w:rPr>
          <w:rFonts w:hint="eastAsia"/>
        </w:rPr>
        <w:t>/</w:t>
      </w:r>
      <w:r>
        <w:rPr>
          <w:rFonts w:hint="eastAsia"/>
        </w:rPr>
        <w:t>容量控制通气下的辅助控制通气和同步间歇指令通气模式（</w:t>
      </w:r>
      <w:r>
        <w:rPr>
          <w:rFonts w:hint="eastAsia"/>
        </w:rPr>
        <w:t>V-A/C</w:t>
      </w:r>
      <w:r>
        <w:rPr>
          <w:rFonts w:hint="eastAsia"/>
        </w:rPr>
        <w:t>、</w:t>
      </w:r>
      <w:r>
        <w:rPr>
          <w:rFonts w:hint="eastAsia"/>
        </w:rPr>
        <w:t>P-A/C</w:t>
      </w:r>
      <w:r>
        <w:rPr>
          <w:rFonts w:hint="eastAsia"/>
        </w:rPr>
        <w:t>、</w:t>
      </w:r>
      <w:r>
        <w:rPr>
          <w:rFonts w:hint="eastAsia"/>
        </w:rPr>
        <w:t>V-SIMV</w:t>
      </w:r>
      <w:r>
        <w:rPr>
          <w:rFonts w:hint="eastAsia"/>
        </w:rPr>
        <w:t>、</w:t>
      </w:r>
      <w:r>
        <w:rPr>
          <w:rFonts w:hint="eastAsia"/>
        </w:rPr>
        <w:t>P-SIMV</w:t>
      </w:r>
      <w:r>
        <w:rPr>
          <w:rFonts w:hint="eastAsia"/>
        </w:rPr>
        <w:t>）、压力调节容量控制和同步间歇指令通气模式（</w:t>
      </w:r>
      <w:r>
        <w:rPr>
          <w:rFonts w:hint="eastAsia"/>
        </w:rPr>
        <w:t>PRVC</w:t>
      </w:r>
      <w:r>
        <w:rPr>
          <w:rFonts w:hint="eastAsia"/>
        </w:rPr>
        <w:t>、</w:t>
      </w:r>
      <w:r>
        <w:rPr>
          <w:rFonts w:hint="eastAsia"/>
        </w:rPr>
        <w:t>PRVC-SIMV</w:t>
      </w:r>
      <w:r>
        <w:rPr>
          <w:rFonts w:hint="eastAsia"/>
        </w:rPr>
        <w:t>）、</w:t>
      </w:r>
      <w:r>
        <w:rPr>
          <w:rFonts w:hint="eastAsia"/>
        </w:rPr>
        <w:t>CPAP/PSV</w:t>
      </w:r>
      <w:r>
        <w:rPr>
          <w:rFonts w:hint="eastAsia"/>
        </w:rPr>
        <w:t>（持续气道正压通气模式</w:t>
      </w:r>
      <w:r>
        <w:rPr>
          <w:rFonts w:hint="eastAsia"/>
        </w:rPr>
        <w:t>/</w:t>
      </w:r>
      <w:r>
        <w:rPr>
          <w:rFonts w:hint="eastAsia"/>
        </w:rPr>
        <w:t>压力支持通气模式）、</w:t>
      </w:r>
      <w:proofErr w:type="gramStart"/>
      <w:r>
        <w:rPr>
          <w:rFonts w:hint="eastAsia"/>
        </w:rPr>
        <w:t>双水平</w:t>
      </w:r>
      <w:proofErr w:type="gramEnd"/>
      <w:r>
        <w:rPr>
          <w:rFonts w:hint="eastAsia"/>
        </w:rPr>
        <w:t>气道正压通气、压力释放通气</w:t>
      </w:r>
      <w:r>
        <w:rPr>
          <w:rFonts w:hint="eastAsia"/>
        </w:rPr>
        <w:t>(APRV)</w:t>
      </w:r>
      <w:r>
        <w:rPr>
          <w:rFonts w:hint="eastAsia"/>
        </w:rPr>
        <w:t>、自适应通气模式（如</w:t>
      </w:r>
      <w:r>
        <w:rPr>
          <w:rFonts w:hint="eastAsia"/>
        </w:rPr>
        <w:t>ASV/AMV</w:t>
      </w:r>
      <w:r>
        <w:rPr>
          <w:rFonts w:hint="eastAsia"/>
        </w:rPr>
        <w:t>）、容量支持（</w:t>
      </w:r>
      <w:r>
        <w:rPr>
          <w:rFonts w:hint="eastAsia"/>
        </w:rPr>
        <w:t>VS</w:t>
      </w:r>
      <w:r>
        <w:rPr>
          <w:rFonts w:hint="eastAsia"/>
        </w:rPr>
        <w:t>）等通气模式。</w:t>
      </w:r>
    </w:p>
    <w:p w14:paraId="5891ED4A" w14:textId="77777777" w:rsidR="00E26EA7" w:rsidRDefault="00AD1A67">
      <w:r>
        <w:rPr>
          <w:rFonts w:hint="eastAsia"/>
        </w:rPr>
        <w:t xml:space="preserve">6.2      </w:t>
      </w:r>
      <w:proofErr w:type="gramStart"/>
      <w:r>
        <w:rPr>
          <w:rFonts w:hint="eastAsia"/>
        </w:rPr>
        <w:t>标配无</w:t>
      </w:r>
      <w:proofErr w:type="gramEnd"/>
      <w:r>
        <w:rPr>
          <w:rFonts w:hint="eastAsia"/>
        </w:rPr>
        <w:t>创通气模式：</w:t>
      </w:r>
      <w:r>
        <w:rPr>
          <w:rFonts w:hint="eastAsia"/>
        </w:rPr>
        <w:t>P-A/C</w:t>
      </w:r>
      <w:r>
        <w:rPr>
          <w:rFonts w:hint="eastAsia"/>
        </w:rPr>
        <w:t>、</w:t>
      </w:r>
      <w:r>
        <w:rPr>
          <w:rFonts w:hint="eastAsia"/>
        </w:rPr>
        <w:t>P-SIMV</w:t>
      </w:r>
      <w:r>
        <w:rPr>
          <w:rFonts w:hint="eastAsia"/>
        </w:rPr>
        <w:t>、</w:t>
      </w:r>
      <w:r>
        <w:rPr>
          <w:rFonts w:hint="eastAsia"/>
        </w:rPr>
        <w:t>CPAP/PSV</w:t>
      </w:r>
      <w:r>
        <w:rPr>
          <w:rFonts w:hint="eastAsia"/>
        </w:rPr>
        <w:t>、</w:t>
      </w:r>
      <w:r>
        <w:rPr>
          <w:rFonts w:hint="eastAsia"/>
        </w:rPr>
        <w:t>PSV-S/T</w:t>
      </w:r>
      <w:r>
        <w:rPr>
          <w:rFonts w:hint="eastAsia"/>
        </w:rPr>
        <w:t>。</w:t>
      </w:r>
    </w:p>
    <w:p w14:paraId="0BBF9C7D" w14:textId="77777777" w:rsidR="00E26EA7" w:rsidRDefault="00AD1A67">
      <w:r>
        <w:rPr>
          <w:rFonts w:hint="eastAsia"/>
        </w:rPr>
        <w:t xml:space="preserve">6.3      </w:t>
      </w:r>
      <w:r>
        <w:rPr>
          <w:rFonts w:hint="eastAsia"/>
        </w:rPr>
        <w:t>高级模式：成比例通</w:t>
      </w:r>
      <w:r>
        <w:rPr>
          <w:rFonts w:hint="eastAsia"/>
        </w:rPr>
        <w:t>气模式</w:t>
      </w:r>
    </w:p>
    <w:p w14:paraId="212C94CA" w14:textId="77777777" w:rsidR="00E26EA7" w:rsidRDefault="00AD1A67">
      <w:r>
        <w:rPr>
          <w:rFonts w:hint="eastAsia"/>
        </w:rPr>
        <w:t xml:space="preserve">6.4      </w:t>
      </w:r>
      <w:r>
        <w:rPr>
          <w:rFonts w:hint="eastAsia"/>
        </w:rPr>
        <w:t>新生儿单支无创通气功能；</w:t>
      </w:r>
    </w:p>
    <w:p w14:paraId="3CA22E68" w14:textId="77777777" w:rsidR="00E26EA7" w:rsidRDefault="00AD1A67">
      <w:r>
        <w:rPr>
          <w:rFonts w:hint="eastAsia"/>
        </w:rPr>
        <w:t xml:space="preserve">6.5      </w:t>
      </w:r>
      <w:r>
        <w:rPr>
          <w:rFonts w:hint="eastAsia"/>
        </w:rPr>
        <w:t>具有高流量氧疗功能，可以调节氧疗流速（</w:t>
      </w:r>
      <w:r>
        <w:rPr>
          <w:rFonts w:hint="eastAsia"/>
        </w:rPr>
        <w:t>2-80L/min</w:t>
      </w:r>
      <w:r>
        <w:rPr>
          <w:rFonts w:hint="eastAsia"/>
        </w:rPr>
        <w:t>）和氧浓度；</w:t>
      </w:r>
    </w:p>
    <w:p w14:paraId="398F9073" w14:textId="77777777" w:rsidR="00E26EA7" w:rsidRDefault="00AD1A67">
      <w:r>
        <w:rPr>
          <w:rFonts w:hint="eastAsia"/>
        </w:rPr>
        <w:t>7.</w:t>
      </w:r>
      <w:r>
        <w:rPr>
          <w:rFonts w:hint="eastAsia"/>
        </w:rPr>
        <w:tab/>
      </w:r>
      <w:r>
        <w:rPr>
          <w:rFonts w:hint="eastAsia"/>
        </w:rPr>
        <w:t>设置参数：</w:t>
      </w:r>
    </w:p>
    <w:p w14:paraId="0620D264" w14:textId="77777777" w:rsidR="00E26EA7" w:rsidRDefault="00AD1A67">
      <w:r>
        <w:rPr>
          <w:rFonts w:hint="eastAsia"/>
        </w:rPr>
        <w:t>7.1</w:t>
      </w:r>
      <w:r>
        <w:rPr>
          <w:rFonts w:hint="eastAsia"/>
        </w:rPr>
        <w:tab/>
      </w:r>
      <w:r>
        <w:rPr>
          <w:rFonts w:hint="eastAsia"/>
        </w:rPr>
        <w:t>潮气量：</w:t>
      </w:r>
      <w:r>
        <w:rPr>
          <w:rFonts w:hint="eastAsia"/>
        </w:rPr>
        <w:t>20ml-4000ml</w:t>
      </w:r>
      <w:r>
        <w:rPr>
          <w:rFonts w:hint="eastAsia"/>
        </w:rPr>
        <w:t>；呼吸频率：</w:t>
      </w:r>
      <w:r>
        <w:rPr>
          <w:rFonts w:hint="eastAsia"/>
        </w:rPr>
        <w:t>1-150</w:t>
      </w:r>
      <w:r>
        <w:rPr>
          <w:rFonts w:hint="eastAsia"/>
        </w:rPr>
        <w:t>次</w:t>
      </w:r>
      <w:r>
        <w:rPr>
          <w:rFonts w:hint="eastAsia"/>
        </w:rPr>
        <w:t>/min</w:t>
      </w:r>
      <w:r>
        <w:rPr>
          <w:rFonts w:hint="eastAsia"/>
        </w:rPr>
        <w:t>；</w:t>
      </w:r>
      <w:r>
        <w:rPr>
          <w:rFonts w:hint="eastAsia"/>
        </w:rPr>
        <w:tab/>
      </w:r>
      <w:r>
        <w:rPr>
          <w:rFonts w:hint="eastAsia"/>
        </w:rPr>
        <w:t>吸</w:t>
      </w:r>
      <w:r>
        <w:rPr>
          <w:rFonts w:hint="eastAsia"/>
        </w:rPr>
        <w:t>/</w:t>
      </w:r>
      <w:r>
        <w:rPr>
          <w:rFonts w:hint="eastAsia"/>
        </w:rPr>
        <w:t>呼比：</w:t>
      </w:r>
      <w:r>
        <w:rPr>
          <w:rFonts w:hint="eastAsia"/>
        </w:rPr>
        <w:t>4:1-1:10</w:t>
      </w:r>
      <w:r>
        <w:rPr>
          <w:rFonts w:hint="eastAsia"/>
        </w:rPr>
        <w:t>；吸气压力：</w:t>
      </w:r>
      <w:r>
        <w:rPr>
          <w:rFonts w:hint="eastAsia"/>
        </w:rPr>
        <w:t>1-100 cmH2O</w:t>
      </w:r>
      <w:r>
        <w:rPr>
          <w:rFonts w:hint="eastAsia"/>
        </w:rPr>
        <w:t>；</w:t>
      </w:r>
      <w:r>
        <w:rPr>
          <w:rFonts w:hint="eastAsia"/>
        </w:rPr>
        <w:t>压力支持：</w:t>
      </w:r>
      <w:r>
        <w:rPr>
          <w:rFonts w:hint="eastAsia"/>
        </w:rPr>
        <w:t>0-100cmH2O</w:t>
      </w:r>
      <w:r>
        <w:rPr>
          <w:rFonts w:hint="eastAsia"/>
        </w:rPr>
        <w:t>；</w:t>
      </w:r>
    </w:p>
    <w:p w14:paraId="6A64C6FF" w14:textId="77777777" w:rsidR="00E26EA7" w:rsidRDefault="00AD1A67">
      <w:r>
        <w:rPr>
          <w:rFonts w:hint="eastAsia"/>
        </w:rPr>
        <w:t xml:space="preserve">         PAV/PPS/PPV</w:t>
      </w:r>
      <w:r>
        <w:rPr>
          <w:rFonts w:hint="eastAsia"/>
        </w:rPr>
        <w:t>支持百分比：</w:t>
      </w:r>
      <w:r>
        <w:rPr>
          <w:rFonts w:hint="eastAsia"/>
        </w:rPr>
        <w:t>25-100%</w:t>
      </w:r>
    </w:p>
    <w:p w14:paraId="37B7FD6F" w14:textId="77777777" w:rsidR="00E26EA7" w:rsidRDefault="00AD1A67">
      <w:r>
        <w:rPr>
          <w:rFonts w:hint="eastAsia"/>
        </w:rPr>
        <w:t xml:space="preserve">         PAV/PPS/PPV</w:t>
      </w:r>
      <w:proofErr w:type="gramStart"/>
      <w:r>
        <w:rPr>
          <w:rFonts w:hint="eastAsia"/>
        </w:rPr>
        <w:t>最</w:t>
      </w:r>
      <w:proofErr w:type="gramEnd"/>
      <w:r>
        <w:rPr>
          <w:rFonts w:hint="eastAsia"/>
        </w:rPr>
        <w:t>高压：</w:t>
      </w:r>
      <w:r>
        <w:rPr>
          <w:rFonts w:hint="eastAsia"/>
        </w:rPr>
        <w:t>6-40cmH2O</w:t>
      </w:r>
      <w:r>
        <w:rPr>
          <w:rFonts w:hint="eastAsia"/>
        </w:rPr>
        <w:t>；</w:t>
      </w:r>
    </w:p>
    <w:p w14:paraId="1A786D5C" w14:textId="77777777" w:rsidR="00E26EA7" w:rsidRDefault="00AD1A67">
      <w:r>
        <w:rPr>
          <w:rFonts w:hint="eastAsia"/>
        </w:rPr>
        <w:t xml:space="preserve">         PAV/PPS/PPV</w:t>
      </w:r>
      <w:r>
        <w:rPr>
          <w:rFonts w:hint="eastAsia"/>
        </w:rPr>
        <w:t>最大潮</w:t>
      </w:r>
      <w:r>
        <w:rPr>
          <w:rFonts w:hint="eastAsia"/>
        </w:rPr>
        <w:t>气量：</w:t>
      </w:r>
      <w:r>
        <w:rPr>
          <w:rFonts w:hint="eastAsia"/>
        </w:rPr>
        <w:t>200-3500ml</w:t>
      </w:r>
      <w:r>
        <w:rPr>
          <w:rFonts w:hint="eastAsia"/>
        </w:rPr>
        <w:t>；</w:t>
      </w:r>
    </w:p>
    <w:p w14:paraId="509310D3" w14:textId="77777777" w:rsidR="00E26EA7" w:rsidRDefault="00AD1A67">
      <w:r>
        <w:rPr>
          <w:rFonts w:hint="eastAsia"/>
        </w:rPr>
        <w:t>7.</w:t>
      </w:r>
      <w:r>
        <w:rPr>
          <w:rFonts w:hint="eastAsia"/>
        </w:rPr>
        <w:t>2</w:t>
      </w:r>
      <w:r>
        <w:rPr>
          <w:rFonts w:hint="eastAsia"/>
        </w:rPr>
        <w:tab/>
      </w:r>
      <w:r>
        <w:rPr>
          <w:rFonts w:hint="eastAsia"/>
        </w:rPr>
        <w:t>吸气流速：</w:t>
      </w:r>
      <w:r>
        <w:rPr>
          <w:rFonts w:hint="eastAsia"/>
        </w:rPr>
        <w:t>5-180L/min</w:t>
      </w:r>
      <w:r>
        <w:rPr>
          <w:rFonts w:hint="eastAsia"/>
        </w:rPr>
        <w:t>；</w:t>
      </w:r>
      <w:r>
        <w:rPr>
          <w:rFonts w:hint="eastAsia"/>
        </w:rPr>
        <w:t xml:space="preserve"> </w:t>
      </w:r>
    </w:p>
    <w:p w14:paraId="3F492454" w14:textId="77777777" w:rsidR="00E26EA7" w:rsidRDefault="00AD1A67">
      <w:r>
        <w:rPr>
          <w:rFonts w:hint="eastAsia"/>
        </w:rPr>
        <w:t>7.</w:t>
      </w:r>
      <w:r>
        <w:rPr>
          <w:rFonts w:hint="eastAsia"/>
        </w:rPr>
        <w:t>3</w:t>
      </w:r>
      <w:r>
        <w:rPr>
          <w:rFonts w:hint="eastAsia"/>
        </w:rPr>
        <w:tab/>
      </w:r>
      <w:r>
        <w:rPr>
          <w:rFonts w:hint="eastAsia"/>
        </w:rPr>
        <w:t>吸气时间：</w:t>
      </w:r>
      <w:r>
        <w:rPr>
          <w:rFonts w:hint="eastAsia"/>
        </w:rPr>
        <w:t>0.1-10s</w:t>
      </w:r>
      <w:r>
        <w:rPr>
          <w:rFonts w:hint="eastAsia"/>
        </w:rPr>
        <w:t>；</w:t>
      </w:r>
    </w:p>
    <w:p w14:paraId="59743D96" w14:textId="77777777" w:rsidR="00E26EA7" w:rsidRDefault="00AD1A67">
      <w:r>
        <w:rPr>
          <w:rFonts w:hint="eastAsia"/>
        </w:rPr>
        <w:t>7.</w:t>
      </w:r>
      <w:r>
        <w:rPr>
          <w:rFonts w:hint="eastAsia"/>
        </w:rPr>
        <w:t>4</w:t>
      </w:r>
      <w:r>
        <w:rPr>
          <w:rFonts w:hint="eastAsia"/>
        </w:rPr>
        <w:tab/>
      </w:r>
      <w:r>
        <w:rPr>
          <w:rFonts w:hint="eastAsia"/>
        </w:rPr>
        <w:t>压力上升时间：</w:t>
      </w:r>
      <w:r>
        <w:rPr>
          <w:rFonts w:hint="eastAsia"/>
        </w:rPr>
        <w:t>0-2s</w:t>
      </w:r>
      <w:r>
        <w:rPr>
          <w:rFonts w:hint="eastAsia"/>
        </w:rPr>
        <w:t>；</w:t>
      </w:r>
    </w:p>
    <w:p w14:paraId="36226FF2" w14:textId="77777777" w:rsidR="00E26EA7" w:rsidRDefault="00AD1A67">
      <w:r>
        <w:rPr>
          <w:rFonts w:hint="eastAsia"/>
        </w:rPr>
        <w:t>7.</w:t>
      </w:r>
      <w:r>
        <w:rPr>
          <w:rFonts w:hint="eastAsia"/>
        </w:rPr>
        <w:t>5</w:t>
      </w:r>
      <w:r>
        <w:rPr>
          <w:rFonts w:hint="eastAsia"/>
        </w:rPr>
        <w:tab/>
      </w:r>
      <w:r>
        <w:rPr>
          <w:rFonts w:hint="eastAsia"/>
        </w:rPr>
        <w:t>叹息压力：</w:t>
      </w:r>
      <w:r>
        <w:rPr>
          <w:rFonts w:hint="eastAsia"/>
        </w:rPr>
        <w:t>off</w:t>
      </w:r>
      <w:r>
        <w:rPr>
          <w:rFonts w:hint="eastAsia"/>
        </w:rPr>
        <w:t>，</w:t>
      </w:r>
      <w:r>
        <w:rPr>
          <w:rFonts w:hint="eastAsia"/>
        </w:rPr>
        <w:t>1-40 cmH2O</w:t>
      </w:r>
      <w:r>
        <w:rPr>
          <w:rFonts w:hint="eastAsia"/>
        </w:rPr>
        <w:t>；</w:t>
      </w:r>
    </w:p>
    <w:p w14:paraId="237D8DDC" w14:textId="77777777" w:rsidR="00E26EA7" w:rsidRDefault="00AD1A67">
      <w:r>
        <w:rPr>
          <w:rFonts w:hint="eastAsia"/>
        </w:rPr>
        <w:t>7.</w:t>
      </w:r>
      <w:r>
        <w:rPr>
          <w:rFonts w:hint="eastAsia"/>
        </w:rPr>
        <w:t>6</w:t>
      </w:r>
      <w:r>
        <w:rPr>
          <w:rFonts w:hint="eastAsia"/>
        </w:rPr>
        <w:t>吸气暂停：</w:t>
      </w:r>
      <w:r>
        <w:rPr>
          <w:rFonts w:hint="eastAsia"/>
        </w:rPr>
        <w:t>off</w:t>
      </w:r>
      <w:r>
        <w:rPr>
          <w:rFonts w:hint="eastAsia"/>
        </w:rPr>
        <w:t>，</w:t>
      </w:r>
      <w:r>
        <w:rPr>
          <w:rFonts w:hint="eastAsia"/>
        </w:rPr>
        <w:t>5-60%</w:t>
      </w:r>
      <w:r>
        <w:rPr>
          <w:rFonts w:hint="eastAsia"/>
        </w:rPr>
        <w:t>；</w:t>
      </w:r>
    </w:p>
    <w:p w14:paraId="40DCB0E0" w14:textId="77777777" w:rsidR="00E26EA7" w:rsidRDefault="00AD1A67">
      <w:r>
        <w:rPr>
          <w:rFonts w:hint="eastAsia"/>
        </w:rPr>
        <w:t xml:space="preserve">         </w:t>
      </w:r>
      <w:proofErr w:type="gramStart"/>
      <w:r>
        <w:rPr>
          <w:rFonts w:hint="eastAsia"/>
        </w:rPr>
        <w:t>最大容辅</w:t>
      </w:r>
      <w:proofErr w:type="gramEnd"/>
      <w:r>
        <w:rPr>
          <w:rFonts w:hint="eastAsia"/>
        </w:rPr>
        <w:t>/</w:t>
      </w:r>
      <w:r>
        <w:rPr>
          <w:rFonts w:hint="eastAsia"/>
        </w:rPr>
        <w:t>弹性阻力：</w:t>
      </w:r>
      <w:r>
        <w:rPr>
          <w:rFonts w:hint="eastAsia"/>
        </w:rPr>
        <w:t>10-100cmH2O/L</w:t>
      </w:r>
      <w:r>
        <w:rPr>
          <w:rFonts w:hint="eastAsia"/>
        </w:rPr>
        <w:t>；</w:t>
      </w:r>
    </w:p>
    <w:p w14:paraId="5DE0B1EF" w14:textId="77777777" w:rsidR="00E26EA7" w:rsidRDefault="00AD1A67">
      <w:r>
        <w:rPr>
          <w:rFonts w:hint="eastAsia"/>
        </w:rPr>
        <w:t xml:space="preserve">         </w:t>
      </w:r>
      <w:proofErr w:type="gramStart"/>
      <w:r>
        <w:rPr>
          <w:rFonts w:hint="eastAsia"/>
        </w:rPr>
        <w:t>最大流辅</w:t>
      </w:r>
      <w:proofErr w:type="gramEnd"/>
      <w:r>
        <w:rPr>
          <w:rFonts w:hint="eastAsia"/>
        </w:rPr>
        <w:t>/</w:t>
      </w:r>
      <w:r>
        <w:rPr>
          <w:rFonts w:hint="eastAsia"/>
        </w:rPr>
        <w:t>粘性阻力：</w:t>
      </w:r>
      <w:r>
        <w:rPr>
          <w:rFonts w:hint="eastAsia"/>
        </w:rPr>
        <w:t>2-30cmH2O/L/s</w:t>
      </w:r>
      <w:r>
        <w:rPr>
          <w:rFonts w:hint="eastAsia"/>
        </w:rPr>
        <w:t>；</w:t>
      </w:r>
    </w:p>
    <w:p w14:paraId="6A5DB123" w14:textId="77777777" w:rsidR="00E26EA7" w:rsidRDefault="00AD1A67">
      <w:r>
        <w:rPr>
          <w:rFonts w:hint="eastAsia"/>
        </w:rPr>
        <w:t>8.</w:t>
      </w:r>
      <w:r>
        <w:rPr>
          <w:rFonts w:hint="eastAsia"/>
        </w:rPr>
        <w:tab/>
      </w:r>
      <w:r>
        <w:rPr>
          <w:rFonts w:hint="eastAsia"/>
        </w:rPr>
        <w:t>监测参数：</w:t>
      </w:r>
    </w:p>
    <w:p w14:paraId="1B3D04A8" w14:textId="77777777" w:rsidR="00E26EA7" w:rsidRDefault="00AD1A67">
      <w:r>
        <w:rPr>
          <w:rFonts w:hint="eastAsia"/>
        </w:rPr>
        <w:t>8.1</w:t>
      </w:r>
      <w:r>
        <w:rPr>
          <w:rFonts w:hint="eastAsia"/>
        </w:rPr>
        <w:tab/>
      </w:r>
      <w:r>
        <w:rPr>
          <w:rFonts w:hint="eastAsia"/>
        </w:rPr>
        <w:t>气道压力：呼气末正压、气道峰压、平台压、平均压等监测；</w:t>
      </w:r>
    </w:p>
    <w:p w14:paraId="3FCC0BD5" w14:textId="77777777" w:rsidR="00E26EA7" w:rsidRDefault="00AD1A67">
      <w:r>
        <w:rPr>
          <w:rFonts w:hint="eastAsia"/>
        </w:rPr>
        <w:t>8.</w:t>
      </w:r>
      <w:r>
        <w:rPr>
          <w:rFonts w:hint="eastAsia"/>
        </w:rPr>
        <w:t>2</w:t>
      </w:r>
      <w:r>
        <w:rPr>
          <w:rFonts w:hint="eastAsia"/>
        </w:rPr>
        <w:tab/>
      </w:r>
      <w:r>
        <w:rPr>
          <w:rFonts w:hint="eastAsia"/>
        </w:rPr>
        <w:t>肺的力学：吸气阻力、呼气阻力、静态顺应性、动态顺应性、</w:t>
      </w:r>
      <w:r>
        <w:rPr>
          <w:rFonts w:hint="eastAsia"/>
        </w:rPr>
        <w:t>时间常数的监测；</w:t>
      </w:r>
    </w:p>
    <w:p w14:paraId="7509D6EE" w14:textId="77777777" w:rsidR="00E26EA7" w:rsidRDefault="00AD1A67">
      <w:r>
        <w:rPr>
          <w:rFonts w:hint="eastAsia"/>
        </w:rPr>
        <w:t>8.</w:t>
      </w:r>
      <w:r>
        <w:rPr>
          <w:rFonts w:hint="eastAsia"/>
        </w:rPr>
        <w:t>3</w:t>
      </w:r>
      <w:r>
        <w:rPr>
          <w:rFonts w:hint="eastAsia"/>
        </w:rPr>
        <w:tab/>
      </w:r>
      <w:r>
        <w:rPr>
          <w:rFonts w:hint="eastAsia"/>
        </w:rPr>
        <w:t>具有浅快呼吸指数、呼吸功、牵张指数、肺过度膨胀系数等监测；</w:t>
      </w:r>
    </w:p>
    <w:p w14:paraId="471AA8CC" w14:textId="77777777" w:rsidR="00E26EA7" w:rsidRDefault="00AD1A67">
      <w:r>
        <w:rPr>
          <w:rFonts w:hint="eastAsia"/>
        </w:rPr>
        <w:t>8.</w:t>
      </w:r>
      <w:r>
        <w:rPr>
          <w:rFonts w:hint="eastAsia"/>
        </w:rPr>
        <w:t>4</w:t>
      </w:r>
      <w:r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血氧饱和度监测功能、提供</w:t>
      </w:r>
      <w:r>
        <w:rPr>
          <w:rFonts w:hint="eastAsia"/>
        </w:rPr>
        <w:t>SpO2</w:t>
      </w:r>
      <w:r>
        <w:rPr>
          <w:rFonts w:hint="eastAsia"/>
        </w:rPr>
        <w:t>和</w:t>
      </w:r>
      <w:r>
        <w:rPr>
          <w:rFonts w:hint="eastAsia"/>
        </w:rPr>
        <w:t>PR</w:t>
      </w:r>
      <w:r>
        <w:rPr>
          <w:rFonts w:hint="eastAsia"/>
        </w:rPr>
        <w:t>监测值，同时提供</w:t>
      </w:r>
      <w:r>
        <w:rPr>
          <w:rFonts w:hint="eastAsia"/>
        </w:rPr>
        <w:t>ROX</w:t>
      </w:r>
      <w:r>
        <w:rPr>
          <w:rFonts w:hint="eastAsia"/>
        </w:rPr>
        <w:t>呼吸指数；</w:t>
      </w:r>
    </w:p>
    <w:p w14:paraId="0671D60B" w14:textId="77777777" w:rsidR="00E26EA7" w:rsidRDefault="00AD1A67">
      <w:r>
        <w:rPr>
          <w:rFonts w:hint="eastAsia"/>
        </w:rPr>
        <w:t>9.</w:t>
      </w:r>
      <w:r>
        <w:rPr>
          <w:rFonts w:hint="eastAsia"/>
        </w:rPr>
        <w:tab/>
      </w:r>
      <w:r>
        <w:rPr>
          <w:rFonts w:hint="eastAsia"/>
        </w:rPr>
        <w:t>具有动态肺视图界面，以图形化显示阻力、顺应性和自主呼吸等生理参数变化。</w:t>
      </w:r>
    </w:p>
    <w:p w14:paraId="055468DD" w14:textId="77777777" w:rsidR="00E26EA7" w:rsidRDefault="00AD1A67">
      <w:r>
        <w:rPr>
          <w:rFonts w:hint="eastAsia"/>
        </w:rPr>
        <w:t>11.</w:t>
      </w:r>
      <w:r>
        <w:rPr>
          <w:rFonts w:hint="eastAsia"/>
        </w:rPr>
        <w:tab/>
      </w:r>
      <w:r>
        <w:rPr>
          <w:rFonts w:hint="eastAsia"/>
        </w:rPr>
        <w:t>具有脱机辅助监测功能，具备脱机功能看板，可自定义</w:t>
      </w:r>
      <w:proofErr w:type="gramStart"/>
      <w:r>
        <w:rPr>
          <w:rFonts w:hint="eastAsia"/>
        </w:rPr>
        <w:t>脱机指</w:t>
      </w:r>
      <w:proofErr w:type="gramEnd"/>
      <w:r>
        <w:rPr>
          <w:rFonts w:hint="eastAsia"/>
        </w:rPr>
        <w:t>征</w:t>
      </w:r>
    </w:p>
    <w:p w14:paraId="1F295FDE" w14:textId="77777777" w:rsidR="00E26EA7" w:rsidRDefault="00AD1A67">
      <w:r>
        <w:rPr>
          <w:rFonts w:hint="eastAsia"/>
        </w:rPr>
        <w:t>12.</w:t>
      </w:r>
      <w:r>
        <w:rPr>
          <w:rFonts w:hint="eastAsia"/>
        </w:rPr>
        <w:tab/>
      </w:r>
      <w:r>
        <w:rPr>
          <w:rFonts w:hint="eastAsia"/>
        </w:rPr>
        <w:t>具有低流速</w:t>
      </w:r>
      <w:r>
        <w:rPr>
          <w:rFonts w:hint="eastAsia"/>
        </w:rPr>
        <w:t>P-V</w:t>
      </w:r>
      <w:r>
        <w:rPr>
          <w:rFonts w:hint="eastAsia"/>
        </w:rPr>
        <w:t>工具，帮助确定最佳</w:t>
      </w:r>
      <w:r>
        <w:rPr>
          <w:rFonts w:hint="eastAsia"/>
        </w:rPr>
        <w:t>PEEP</w:t>
      </w:r>
      <w:r>
        <w:rPr>
          <w:rFonts w:hint="eastAsia"/>
        </w:rPr>
        <w:t>值。</w:t>
      </w:r>
    </w:p>
    <w:p w14:paraId="6AADC21D" w14:textId="77777777" w:rsidR="00E26EA7" w:rsidRDefault="00AD1A67">
      <w:r>
        <w:rPr>
          <w:rFonts w:hint="eastAsia"/>
        </w:rPr>
        <w:t>13.</w:t>
      </w:r>
      <w:r>
        <w:rPr>
          <w:rFonts w:hint="eastAsia"/>
        </w:rPr>
        <w:tab/>
      </w:r>
      <w:r>
        <w:rPr>
          <w:rFonts w:hint="eastAsia"/>
        </w:rPr>
        <w:t>具有肺复张工具，以控制性肺膨胀法（</w:t>
      </w:r>
      <w:r>
        <w:rPr>
          <w:rFonts w:hint="eastAsia"/>
        </w:rPr>
        <w:t>SI</w:t>
      </w:r>
      <w:r>
        <w:rPr>
          <w:rFonts w:hint="eastAsia"/>
        </w:rPr>
        <w:t>）进行肺复张治疗。</w:t>
      </w:r>
    </w:p>
    <w:p w14:paraId="7D0253D6" w14:textId="77777777" w:rsidR="00E26EA7" w:rsidRDefault="00AD1A67">
      <w:r>
        <w:rPr>
          <w:rFonts w:hint="eastAsia"/>
        </w:rPr>
        <w:t>1</w:t>
      </w:r>
      <w:r>
        <w:rPr>
          <w:rFonts w:hint="eastAsia"/>
        </w:rPr>
        <w:t>4</w:t>
      </w:r>
      <w:r>
        <w:rPr>
          <w:rFonts w:hint="eastAsia"/>
        </w:rPr>
        <w:t>.</w:t>
      </w:r>
      <w:r>
        <w:rPr>
          <w:rFonts w:hint="eastAsia"/>
        </w:rPr>
        <w:tab/>
      </w:r>
      <w:r>
        <w:rPr>
          <w:rFonts w:hint="eastAsia"/>
        </w:rPr>
        <w:t>具有海拔高度补偿、漏气自动补偿，管道的顺应性和</w:t>
      </w:r>
      <w:r>
        <w:rPr>
          <w:rFonts w:hint="eastAsia"/>
        </w:rPr>
        <w:t>BTPS</w:t>
      </w:r>
      <w:r>
        <w:rPr>
          <w:rFonts w:hint="eastAsia"/>
        </w:rPr>
        <w:t>补偿功能。</w:t>
      </w:r>
    </w:p>
    <w:p w14:paraId="6E9FF5BB" w14:textId="77777777" w:rsidR="00E26EA7" w:rsidRDefault="00AD1A67">
      <w:r>
        <w:rPr>
          <w:rFonts w:hint="eastAsia"/>
        </w:rPr>
        <w:t>1</w:t>
      </w:r>
      <w:r>
        <w:rPr>
          <w:rFonts w:hint="eastAsia"/>
        </w:rPr>
        <w:t>5</w:t>
      </w:r>
      <w:r>
        <w:rPr>
          <w:rFonts w:hint="eastAsia"/>
        </w:rPr>
        <w:t>.</w:t>
      </w:r>
      <w:r>
        <w:rPr>
          <w:rFonts w:hint="eastAsia"/>
        </w:rPr>
        <w:tab/>
      </w:r>
      <w:proofErr w:type="gramStart"/>
      <w:r>
        <w:rPr>
          <w:rFonts w:hint="eastAsia"/>
        </w:rPr>
        <w:t>标配化学</w:t>
      </w:r>
      <w:proofErr w:type="gramEnd"/>
      <w:r>
        <w:rPr>
          <w:rFonts w:hint="eastAsia"/>
        </w:rPr>
        <w:t>氧或顺磁氧监测</w:t>
      </w:r>
      <w:r>
        <w:rPr>
          <w:rFonts w:hint="eastAsia"/>
        </w:rPr>
        <w:t>。</w:t>
      </w:r>
    </w:p>
    <w:p w14:paraId="0A4E815E" w14:textId="77777777" w:rsidR="00E26EA7" w:rsidRDefault="00AD1A67">
      <w:r>
        <w:rPr>
          <w:rFonts w:hint="eastAsia"/>
        </w:rPr>
        <w:t>1</w:t>
      </w:r>
      <w:r>
        <w:rPr>
          <w:rFonts w:hint="eastAsia"/>
        </w:rPr>
        <w:t>6</w:t>
      </w:r>
      <w:r>
        <w:rPr>
          <w:rFonts w:hint="eastAsia"/>
        </w:rPr>
        <w:t>.</w:t>
      </w:r>
      <w:r>
        <w:rPr>
          <w:rFonts w:hint="eastAsia"/>
        </w:rPr>
        <w:tab/>
      </w:r>
      <w:r>
        <w:rPr>
          <w:rFonts w:hint="eastAsia"/>
        </w:rPr>
        <w:t>吸气、呼气阀组件一体化设计，均可拆卸，能高温高压蒸汽消毒（</w:t>
      </w:r>
      <w:r>
        <w:rPr>
          <w:rFonts w:hint="eastAsia"/>
        </w:rPr>
        <w:t>134</w:t>
      </w:r>
      <w:r>
        <w:rPr>
          <w:rFonts w:hint="eastAsia"/>
        </w:rPr>
        <w:t>℃），以防止交叉感染。</w:t>
      </w:r>
    </w:p>
    <w:p w14:paraId="2DE1C061" w14:textId="77777777" w:rsidR="00E26EA7" w:rsidRDefault="00AD1A67">
      <w:pPr>
        <w:jc w:val="left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lastRenderedPageBreak/>
        <w:t>项目二：</w:t>
      </w:r>
      <w:r>
        <w:rPr>
          <w:rFonts w:hint="eastAsia"/>
          <w:b/>
          <w:bCs/>
          <w:sz w:val="24"/>
          <w:szCs w:val="32"/>
        </w:rPr>
        <w:t>AED</w:t>
      </w:r>
      <w:r>
        <w:rPr>
          <w:rFonts w:hint="eastAsia"/>
          <w:b/>
          <w:bCs/>
          <w:sz w:val="24"/>
          <w:szCs w:val="32"/>
        </w:rPr>
        <w:t>除颤仪（数量一台）</w:t>
      </w:r>
    </w:p>
    <w:p w14:paraId="4AE13F9A" w14:textId="77777777" w:rsidR="00E26EA7" w:rsidRDefault="00AD1A67">
      <w:pPr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/>
          <w:bCs/>
          <w:sz w:val="24"/>
        </w:rPr>
        <w:t>物理功能</w:t>
      </w:r>
    </w:p>
    <w:p w14:paraId="138DCF22" w14:textId="77777777" w:rsidR="00E26EA7" w:rsidRDefault="00AD1A67">
      <w:pPr>
        <w:numPr>
          <w:ilvl w:val="0"/>
          <w:numId w:val="2"/>
        </w:numPr>
        <w:spacing w:line="360" w:lineRule="auto"/>
        <w:jc w:val="lef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设备具备高便携性，有便携把手。</w:t>
      </w:r>
    </w:p>
    <w:p w14:paraId="2367BF83" w14:textId="77777777" w:rsidR="00E26EA7" w:rsidRDefault="00AD1A67">
      <w:pPr>
        <w:numPr>
          <w:ilvl w:val="0"/>
          <w:numId w:val="2"/>
        </w:numPr>
        <w:spacing w:line="360" w:lineRule="auto"/>
        <w:jc w:val="lef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主机</w:t>
      </w:r>
      <w:r>
        <w:rPr>
          <w:rFonts w:ascii="宋体" w:hAnsi="宋体" w:cs="宋体" w:hint="eastAsia"/>
          <w:bCs/>
          <w:szCs w:val="21"/>
        </w:rPr>
        <w:t>有机盖保护装置，电极片具有收纳仓。</w:t>
      </w:r>
    </w:p>
    <w:p w14:paraId="0106D72D" w14:textId="77777777" w:rsidR="00E26EA7" w:rsidRDefault="00AD1A67">
      <w:pPr>
        <w:numPr>
          <w:ilvl w:val="0"/>
          <w:numId w:val="2"/>
        </w:numPr>
        <w:spacing w:line="360" w:lineRule="auto"/>
        <w:jc w:val="lef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主机使用期限≥</w:t>
      </w:r>
      <w:r>
        <w:rPr>
          <w:rFonts w:ascii="宋体" w:hAnsi="宋体" w:cs="宋体" w:hint="eastAsia"/>
          <w:bCs/>
          <w:szCs w:val="21"/>
        </w:rPr>
        <w:t>10</w:t>
      </w:r>
      <w:r>
        <w:rPr>
          <w:rFonts w:ascii="宋体" w:hAnsi="宋体" w:cs="宋体" w:hint="eastAsia"/>
          <w:bCs/>
          <w:szCs w:val="21"/>
        </w:rPr>
        <w:t>年</w:t>
      </w:r>
      <w:r>
        <w:rPr>
          <w:rFonts w:ascii="宋体" w:hAnsi="宋体" w:cs="宋体" w:hint="eastAsia"/>
          <w:bCs/>
          <w:szCs w:val="21"/>
        </w:rPr>
        <w:t>。</w:t>
      </w:r>
    </w:p>
    <w:p w14:paraId="50B4DCDB" w14:textId="77777777" w:rsidR="00E26EA7" w:rsidRDefault="00AD1A67">
      <w:pPr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 xml:space="preserve"> </w:t>
      </w:r>
      <w:r>
        <w:rPr>
          <w:rFonts w:ascii="宋体" w:hAnsi="宋体" w:cs="宋体" w:hint="eastAsia"/>
          <w:b/>
          <w:bCs/>
          <w:sz w:val="24"/>
        </w:rPr>
        <w:t>操作显示</w:t>
      </w:r>
    </w:p>
    <w:p w14:paraId="75797A68" w14:textId="77777777" w:rsidR="00E26EA7" w:rsidRDefault="00AD1A67">
      <w:pPr>
        <w:numPr>
          <w:ilvl w:val="0"/>
          <w:numId w:val="3"/>
        </w:numPr>
        <w:spacing w:line="360" w:lineRule="auto"/>
        <w:jc w:val="lef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采用开盖即开机方式。</w:t>
      </w:r>
    </w:p>
    <w:p w14:paraId="5351FD34" w14:textId="77777777" w:rsidR="00E26EA7" w:rsidRDefault="00AD1A67">
      <w:pPr>
        <w:numPr>
          <w:ilvl w:val="0"/>
          <w:numId w:val="3"/>
        </w:numPr>
        <w:spacing w:line="360" w:lineRule="auto"/>
        <w:jc w:val="lef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主机具有成人和儿童模式，可以通过病人类型一键切换按钮进行成人</w:t>
      </w:r>
      <w:r>
        <w:rPr>
          <w:rFonts w:ascii="宋体" w:hAnsi="宋体" w:cs="宋体" w:hint="eastAsia"/>
          <w:bCs/>
          <w:szCs w:val="21"/>
        </w:rPr>
        <w:t>/</w:t>
      </w:r>
      <w:r>
        <w:rPr>
          <w:rFonts w:ascii="宋体" w:hAnsi="宋体" w:cs="宋体" w:hint="eastAsia"/>
          <w:bCs/>
          <w:szCs w:val="21"/>
        </w:rPr>
        <w:t>儿童切换。</w:t>
      </w:r>
    </w:p>
    <w:p w14:paraId="74D5D1EC" w14:textId="77777777" w:rsidR="00E26EA7" w:rsidRDefault="00AD1A67">
      <w:pPr>
        <w:numPr>
          <w:ilvl w:val="0"/>
          <w:numId w:val="3"/>
        </w:numPr>
        <w:spacing w:line="360" w:lineRule="auto"/>
        <w:jc w:val="lef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提供语音指导提示，指导操作人员按照</w:t>
      </w:r>
      <w:r>
        <w:rPr>
          <w:rFonts w:ascii="宋体" w:hAnsi="宋体" w:cs="宋体" w:hint="eastAsia"/>
          <w:bCs/>
          <w:szCs w:val="21"/>
        </w:rPr>
        <w:t xml:space="preserve"> AHA/ERC </w:t>
      </w:r>
      <w:r>
        <w:rPr>
          <w:rFonts w:ascii="宋体" w:hAnsi="宋体" w:cs="宋体" w:hint="eastAsia"/>
          <w:bCs/>
          <w:szCs w:val="21"/>
        </w:rPr>
        <w:t>推荐的频率对病人实施胸部按压并进行通气。</w:t>
      </w:r>
    </w:p>
    <w:p w14:paraId="11887D33" w14:textId="77777777" w:rsidR="00E26EA7" w:rsidRDefault="00AD1A67">
      <w:pPr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设备性能</w:t>
      </w:r>
    </w:p>
    <w:p w14:paraId="382779A9" w14:textId="77777777" w:rsidR="00E26EA7" w:rsidRDefault="00AD1A67">
      <w:pPr>
        <w:numPr>
          <w:ilvl w:val="0"/>
          <w:numId w:val="4"/>
        </w:numPr>
        <w:spacing w:line="360" w:lineRule="auto"/>
        <w:jc w:val="lef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采用双相波技术，成人除颤最大能量</w:t>
      </w:r>
      <w:r>
        <w:rPr>
          <w:rFonts w:ascii="宋体" w:hAnsi="宋体" w:cs="宋体" w:hint="eastAsia"/>
          <w:bCs/>
          <w:szCs w:val="21"/>
        </w:rPr>
        <w:t>可达</w:t>
      </w:r>
      <w:r>
        <w:rPr>
          <w:rFonts w:ascii="宋体" w:hAnsi="宋体" w:cs="宋体" w:hint="eastAsia"/>
          <w:bCs/>
          <w:szCs w:val="21"/>
        </w:rPr>
        <w:t>360J</w:t>
      </w:r>
      <w:r>
        <w:rPr>
          <w:rFonts w:ascii="宋体" w:hAnsi="宋体" w:cs="宋体" w:hint="eastAsia"/>
          <w:bCs/>
          <w:szCs w:val="21"/>
        </w:rPr>
        <w:t>，儿童除颤最大能量</w:t>
      </w:r>
      <w:r>
        <w:rPr>
          <w:rFonts w:ascii="宋体" w:hAnsi="宋体" w:cs="宋体" w:hint="eastAsia"/>
          <w:bCs/>
          <w:szCs w:val="21"/>
        </w:rPr>
        <w:t>可达</w:t>
      </w:r>
      <w:r>
        <w:rPr>
          <w:rFonts w:ascii="宋体" w:hAnsi="宋体" w:cs="宋体" w:hint="eastAsia"/>
          <w:bCs/>
          <w:szCs w:val="21"/>
        </w:rPr>
        <w:t>100J</w:t>
      </w:r>
      <w:r>
        <w:rPr>
          <w:rFonts w:ascii="宋体" w:eastAsia="宋体" w:hAnsi="宋体" w:cs="宋体"/>
          <w:sz w:val="24"/>
        </w:rPr>
        <w:t>，</w:t>
      </w:r>
      <w:r>
        <w:rPr>
          <w:rFonts w:ascii="宋体" w:hAnsi="宋体" w:cs="宋体" w:hint="eastAsia"/>
          <w:bCs/>
          <w:szCs w:val="21"/>
        </w:rPr>
        <w:t>能量可自动递增，首次除颤没有消除室颤时，第二次或后续电击使用更高级别能量。</w:t>
      </w:r>
    </w:p>
    <w:p w14:paraId="2D474E29" w14:textId="77777777" w:rsidR="00E26EA7" w:rsidRDefault="00AD1A67">
      <w:pPr>
        <w:numPr>
          <w:ilvl w:val="0"/>
          <w:numId w:val="4"/>
        </w:numPr>
        <w:spacing w:line="360" w:lineRule="auto"/>
        <w:jc w:val="lef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开机到</w:t>
      </w:r>
      <w:r>
        <w:rPr>
          <w:rFonts w:ascii="宋体" w:hAnsi="宋体" w:cs="宋体" w:hint="eastAsia"/>
          <w:bCs/>
          <w:szCs w:val="21"/>
        </w:rPr>
        <w:t>200J</w:t>
      </w:r>
      <w:r>
        <w:rPr>
          <w:rFonts w:ascii="宋体" w:hAnsi="宋体" w:cs="宋体" w:hint="eastAsia"/>
          <w:bCs/>
          <w:szCs w:val="21"/>
        </w:rPr>
        <w:t>放电准备就绪用时＜</w:t>
      </w:r>
      <w:r>
        <w:rPr>
          <w:rFonts w:ascii="宋体" w:hAnsi="宋体" w:cs="宋体" w:hint="eastAsia"/>
          <w:bCs/>
          <w:szCs w:val="21"/>
        </w:rPr>
        <w:t>7s</w:t>
      </w:r>
      <w:r>
        <w:rPr>
          <w:rFonts w:ascii="宋体" w:hAnsi="宋体" w:cs="宋体" w:hint="eastAsia"/>
          <w:bCs/>
          <w:szCs w:val="21"/>
        </w:rPr>
        <w:t>，</w:t>
      </w:r>
    </w:p>
    <w:p w14:paraId="4CBD1BB7" w14:textId="77777777" w:rsidR="00E26EA7" w:rsidRDefault="00AD1A67">
      <w:pPr>
        <w:numPr>
          <w:ilvl w:val="0"/>
          <w:numId w:val="4"/>
        </w:numPr>
        <w:spacing w:line="360" w:lineRule="auto"/>
        <w:jc w:val="lef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开始分析</w:t>
      </w:r>
      <w:r>
        <w:rPr>
          <w:rFonts w:ascii="宋体" w:hAnsi="宋体" w:cs="宋体" w:hint="eastAsia"/>
          <w:bCs/>
          <w:szCs w:val="21"/>
        </w:rPr>
        <w:t>心律</w:t>
      </w:r>
      <w:r>
        <w:rPr>
          <w:rFonts w:ascii="宋体" w:hAnsi="宋体" w:cs="宋体" w:hint="eastAsia"/>
          <w:bCs/>
          <w:szCs w:val="21"/>
        </w:rPr>
        <w:t>到</w:t>
      </w:r>
      <w:r>
        <w:rPr>
          <w:rFonts w:ascii="宋体" w:hAnsi="宋体" w:cs="宋体" w:hint="eastAsia"/>
          <w:bCs/>
          <w:szCs w:val="21"/>
        </w:rPr>
        <w:t>200J</w:t>
      </w:r>
      <w:r>
        <w:rPr>
          <w:rFonts w:ascii="宋体" w:hAnsi="宋体" w:cs="宋体" w:hint="eastAsia"/>
          <w:bCs/>
          <w:szCs w:val="21"/>
        </w:rPr>
        <w:t>放电准备就绪时间＜</w:t>
      </w:r>
      <w:r>
        <w:rPr>
          <w:rFonts w:ascii="宋体" w:hAnsi="宋体" w:cs="宋体" w:hint="eastAsia"/>
          <w:bCs/>
          <w:szCs w:val="21"/>
        </w:rPr>
        <w:t>5s,</w:t>
      </w:r>
    </w:p>
    <w:p w14:paraId="46866931" w14:textId="77777777" w:rsidR="00E26EA7" w:rsidRDefault="00AD1A67">
      <w:pPr>
        <w:numPr>
          <w:ilvl w:val="0"/>
          <w:numId w:val="4"/>
        </w:numPr>
        <w:spacing w:line="360" w:lineRule="auto"/>
        <w:jc w:val="lef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除颤后</w:t>
      </w:r>
      <w:r>
        <w:rPr>
          <w:rFonts w:ascii="宋体" w:hAnsi="宋体" w:cs="宋体" w:hint="eastAsia"/>
          <w:bCs/>
          <w:szCs w:val="21"/>
        </w:rPr>
        <w:t>ECG</w:t>
      </w:r>
      <w:r>
        <w:rPr>
          <w:rFonts w:ascii="宋体" w:hAnsi="宋体" w:cs="宋体" w:hint="eastAsia"/>
          <w:bCs/>
          <w:szCs w:val="21"/>
        </w:rPr>
        <w:t>恢复时间＜</w:t>
      </w:r>
      <w:r>
        <w:rPr>
          <w:rFonts w:ascii="宋体" w:hAnsi="宋体" w:cs="宋体" w:hint="eastAsia"/>
          <w:bCs/>
          <w:szCs w:val="21"/>
        </w:rPr>
        <w:t>2s</w:t>
      </w:r>
      <w:r>
        <w:rPr>
          <w:rFonts w:ascii="宋体" w:hAnsi="宋体" w:cs="宋体" w:hint="eastAsia"/>
          <w:bCs/>
          <w:szCs w:val="21"/>
        </w:rPr>
        <w:t>。</w:t>
      </w:r>
      <w:bookmarkStart w:id="0" w:name="_GoBack"/>
      <w:bookmarkEnd w:id="0"/>
    </w:p>
    <w:p w14:paraId="751CAB64" w14:textId="61B91A3B" w:rsidR="00E26EA7" w:rsidRDefault="00AD1A67">
      <w:pPr>
        <w:widowControl/>
        <w:shd w:val="clear" w:color="auto" w:fill="FFFFFF"/>
        <w:tabs>
          <w:tab w:val="left" w:pos="643"/>
        </w:tabs>
        <w:spacing w:before="100" w:beforeAutospacing="1" w:after="100" w:afterAutospacing="1" w:line="274" w:lineRule="atLeast"/>
        <w:jc w:val="left"/>
        <w:rPr>
          <w:rFonts w:ascii="Times New Roman" w:hAnsi="Times New Roman" w:cs="Times New Roman"/>
          <w:color w:val="333333"/>
          <w:kern w:val="0"/>
          <w:sz w:val="40"/>
          <w:szCs w:val="40"/>
        </w:rPr>
      </w:pPr>
      <w:r>
        <w:rPr>
          <w:rFonts w:hint="eastAsia"/>
          <w:b/>
          <w:bCs/>
          <w:sz w:val="24"/>
          <w:szCs w:val="32"/>
        </w:rPr>
        <w:t>项目三：</w:t>
      </w:r>
      <w:r>
        <w:rPr>
          <w:rFonts w:asciiTheme="minorEastAsia" w:hAnsiTheme="minorEastAsia" w:hint="eastAsia"/>
          <w:b/>
          <w:bCs/>
          <w:sz w:val="28"/>
          <w:szCs w:val="28"/>
        </w:rPr>
        <w:t>CPAP呼吸机</w:t>
      </w:r>
      <w:r>
        <w:rPr>
          <w:rFonts w:asciiTheme="minorEastAsia" w:hAnsiTheme="minorEastAsia" w:hint="eastAsia"/>
          <w:b/>
          <w:bCs/>
          <w:sz w:val="28"/>
          <w:szCs w:val="28"/>
        </w:rPr>
        <w:t>（</w:t>
      </w:r>
      <w:r>
        <w:rPr>
          <w:rFonts w:asciiTheme="minorEastAsia" w:hAnsiTheme="minorEastAsia" w:hint="eastAsia"/>
          <w:b/>
          <w:bCs/>
          <w:sz w:val="28"/>
          <w:szCs w:val="28"/>
        </w:rPr>
        <w:t>一台</w:t>
      </w:r>
      <w:r>
        <w:rPr>
          <w:rFonts w:asciiTheme="minorEastAsia" w:hAnsiTheme="minorEastAsia" w:hint="eastAsia"/>
          <w:b/>
          <w:bCs/>
          <w:sz w:val="28"/>
          <w:szCs w:val="28"/>
        </w:rPr>
        <w:t>）</w:t>
      </w:r>
    </w:p>
    <w:p w14:paraId="7AA937B6" w14:textId="77777777" w:rsidR="00E26EA7" w:rsidRDefault="00AD1A67">
      <w:pPr>
        <w:pStyle w:val="a3"/>
        <w:numPr>
          <w:ilvl w:val="0"/>
          <w:numId w:val="5"/>
        </w:numPr>
        <w:ind w:firstLineChars="0"/>
        <w:rPr>
          <w:rFonts w:asciiTheme="minorEastAsia" w:hAnsiTheme="minorEastAsia" w:hint="default"/>
        </w:rPr>
      </w:pPr>
      <w:r>
        <w:rPr>
          <w:rFonts w:asciiTheme="minorEastAsia" w:hAnsiTheme="minorEastAsia"/>
        </w:rPr>
        <w:t>≥</w:t>
      </w:r>
      <w:r>
        <w:rPr>
          <w:rFonts w:asciiTheme="minorEastAsia" w:hAnsiTheme="minorEastAsia"/>
        </w:rPr>
        <w:t>12.1</w:t>
      </w:r>
      <w:r>
        <w:rPr>
          <w:rFonts w:asciiTheme="minorEastAsia" w:hAnsiTheme="minorEastAsia"/>
        </w:rPr>
        <w:t>寸</w:t>
      </w:r>
      <w:r>
        <w:rPr>
          <w:rFonts w:asciiTheme="minorEastAsia" w:hAnsiTheme="minorEastAsia"/>
        </w:rPr>
        <w:t>LED</w:t>
      </w:r>
      <w:r>
        <w:rPr>
          <w:rFonts w:asciiTheme="minorEastAsia" w:hAnsiTheme="minorEastAsia"/>
        </w:rPr>
        <w:t>彩色电容屏，分辨率</w:t>
      </w:r>
      <w:r>
        <w:rPr>
          <w:rFonts w:asciiTheme="minorEastAsia" w:hAnsiTheme="minorEastAsia"/>
        </w:rPr>
        <w:t>≥</w:t>
      </w:r>
      <w:r>
        <w:rPr>
          <w:rFonts w:asciiTheme="minorEastAsia" w:hAnsiTheme="minorEastAsia"/>
        </w:rPr>
        <w:t>1280 x 800</w:t>
      </w:r>
      <w:r>
        <w:rPr>
          <w:rFonts w:asciiTheme="minorEastAsia" w:hAnsiTheme="minorEastAsia"/>
        </w:rPr>
        <w:t>像素</w:t>
      </w:r>
      <w:r>
        <w:rPr>
          <w:rFonts w:asciiTheme="minorEastAsia" w:hAnsiTheme="minorEastAsia"/>
        </w:rPr>
        <w:t>，</w:t>
      </w:r>
      <w:r>
        <w:rPr>
          <w:rFonts w:asciiTheme="minorEastAsia" w:hAnsiTheme="minorEastAsia"/>
        </w:rPr>
        <w:t>支持</w:t>
      </w:r>
      <w:r>
        <w:rPr>
          <w:rFonts w:asciiTheme="minorEastAsia" w:hAnsiTheme="minorEastAsia"/>
        </w:rPr>
        <w:t>戴手套</w:t>
      </w:r>
      <w:r>
        <w:rPr>
          <w:rFonts w:asciiTheme="minorEastAsia" w:hAnsiTheme="minorEastAsia"/>
        </w:rPr>
        <w:t>触控操作，参数显示：</w:t>
      </w:r>
      <w:proofErr w:type="gramStart"/>
      <w:r>
        <w:rPr>
          <w:rFonts w:asciiTheme="minorEastAsia" w:hAnsiTheme="minorEastAsia"/>
        </w:rPr>
        <w:t>呼末正压</w:t>
      </w:r>
      <w:proofErr w:type="gramEnd"/>
      <w:r>
        <w:rPr>
          <w:rFonts w:asciiTheme="minorEastAsia" w:hAnsiTheme="minorEastAsia"/>
        </w:rPr>
        <w:t>、峰值压、平均压、流量</w:t>
      </w:r>
      <w:r>
        <w:rPr>
          <w:rFonts w:asciiTheme="minorEastAsia" w:hAnsiTheme="minorEastAsia"/>
        </w:rPr>
        <w:t>、</w:t>
      </w:r>
      <w:r>
        <w:rPr>
          <w:rFonts w:asciiTheme="minorEastAsia" w:hAnsiTheme="minorEastAsia"/>
        </w:rPr>
        <w:t>氧浓度、自主呼吸频率、呼气时间、吸呼比、</w:t>
      </w:r>
      <w:r>
        <w:rPr>
          <w:rFonts w:asciiTheme="minorEastAsia" w:hAnsiTheme="minorEastAsia"/>
        </w:rPr>
        <w:t>泄漏率、</w:t>
      </w:r>
      <w:r>
        <w:rPr>
          <w:rFonts w:asciiTheme="minorEastAsia" w:hAnsiTheme="minorEastAsia"/>
        </w:rPr>
        <w:t>氧浓度与平均压乘积，图形显示：压力－时间波形、流量柱状图。</w:t>
      </w:r>
    </w:p>
    <w:p w14:paraId="26BD70B5" w14:textId="77777777" w:rsidR="00E26EA7" w:rsidRDefault="00AD1A67">
      <w:pPr>
        <w:pStyle w:val="a3"/>
        <w:numPr>
          <w:ilvl w:val="0"/>
          <w:numId w:val="5"/>
        </w:numPr>
        <w:ind w:firstLineChars="0"/>
        <w:rPr>
          <w:rFonts w:asciiTheme="minorEastAsia" w:hAnsiTheme="minorEastAsia" w:hint="default"/>
        </w:rPr>
      </w:pPr>
      <w:r>
        <w:rPr>
          <w:rFonts w:asciiTheme="minorEastAsia" w:hAnsiTheme="minorEastAsia"/>
        </w:rPr>
        <w:t>内置</w:t>
      </w:r>
      <w:proofErr w:type="gramStart"/>
      <w:r>
        <w:rPr>
          <w:rFonts w:asciiTheme="minorEastAsia" w:hAnsiTheme="minorEastAsia"/>
        </w:rPr>
        <w:t>电子空氧混合器</w:t>
      </w:r>
      <w:proofErr w:type="gramEnd"/>
      <w:r>
        <w:rPr>
          <w:rFonts w:asciiTheme="minorEastAsia" w:hAnsiTheme="minorEastAsia"/>
        </w:rPr>
        <w:t>，氧浓度调节范围：</w:t>
      </w:r>
      <w:r>
        <w:rPr>
          <w:rFonts w:asciiTheme="minorEastAsia" w:hAnsiTheme="minorEastAsia"/>
        </w:rPr>
        <w:t>21%</w:t>
      </w:r>
      <w:r>
        <w:rPr>
          <w:rFonts w:asciiTheme="minorEastAsia" w:hAnsiTheme="minorEastAsia"/>
        </w:rPr>
        <w:t xml:space="preserve"> - </w:t>
      </w:r>
      <w:r>
        <w:rPr>
          <w:rFonts w:asciiTheme="minorEastAsia" w:hAnsiTheme="minorEastAsia"/>
        </w:rPr>
        <w:t xml:space="preserve">100% </w:t>
      </w:r>
      <w:r>
        <w:rPr>
          <w:rFonts w:asciiTheme="minorEastAsia" w:hAnsiTheme="minorEastAsia"/>
        </w:rPr>
        <w:t>，精度±</w:t>
      </w:r>
      <w:r>
        <w:rPr>
          <w:rFonts w:asciiTheme="minorEastAsia" w:hAnsiTheme="minorEastAsia"/>
        </w:rPr>
        <w:t>3%</w:t>
      </w:r>
      <w:r>
        <w:rPr>
          <w:rFonts w:asciiTheme="minorEastAsia" w:hAnsiTheme="minorEastAsia"/>
        </w:rPr>
        <w:t>。</w:t>
      </w:r>
    </w:p>
    <w:p w14:paraId="724EAEE5" w14:textId="77777777" w:rsidR="00E26EA7" w:rsidRDefault="00AD1A67">
      <w:pPr>
        <w:pStyle w:val="a3"/>
        <w:numPr>
          <w:ilvl w:val="0"/>
          <w:numId w:val="5"/>
        </w:numPr>
        <w:ind w:firstLineChars="0"/>
        <w:rPr>
          <w:rFonts w:asciiTheme="minorEastAsia" w:hAnsiTheme="minorEastAsia" w:hint="default"/>
        </w:rPr>
      </w:pPr>
      <w:r>
        <w:rPr>
          <w:rFonts w:asciiTheme="minorEastAsia" w:hAnsiTheme="minorEastAsia"/>
        </w:rPr>
        <w:t>内置氧传感器，监测范围</w:t>
      </w:r>
      <w:r>
        <w:rPr>
          <w:rFonts w:asciiTheme="minorEastAsia" w:hAnsiTheme="minorEastAsia"/>
        </w:rPr>
        <w:t>0-100%</w:t>
      </w:r>
      <w:r>
        <w:rPr>
          <w:rFonts w:asciiTheme="minorEastAsia" w:hAnsiTheme="minorEastAsia"/>
        </w:rPr>
        <w:t>，精度±</w:t>
      </w:r>
      <w:r>
        <w:rPr>
          <w:rFonts w:asciiTheme="minorEastAsia" w:hAnsiTheme="minorEastAsia"/>
        </w:rPr>
        <w:t>2%</w:t>
      </w:r>
      <w:r>
        <w:rPr>
          <w:rFonts w:asciiTheme="minorEastAsia" w:hAnsiTheme="minorEastAsia"/>
        </w:rPr>
        <w:t>，具有氧电池自动</w:t>
      </w:r>
      <w:r>
        <w:rPr>
          <w:rFonts w:asciiTheme="minorEastAsia" w:hAnsiTheme="minorEastAsia"/>
        </w:rPr>
        <w:t>校准</w:t>
      </w:r>
      <w:r>
        <w:rPr>
          <w:rFonts w:asciiTheme="minorEastAsia" w:hAnsiTheme="minorEastAsia"/>
        </w:rPr>
        <w:t>功能，</w:t>
      </w:r>
      <w:r>
        <w:rPr>
          <w:rFonts w:asciiTheme="minorEastAsia" w:hAnsiTheme="minorEastAsia"/>
        </w:rPr>
        <w:t>无需</w:t>
      </w:r>
      <w:r>
        <w:rPr>
          <w:rFonts w:asciiTheme="minorEastAsia" w:hAnsiTheme="minorEastAsia"/>
        </w:rPr>
        <w:t>手动</w:t>
      </w:r>
      <w:r>
        <w:rPr>
          <w:rFonts w:asciiTheme="minorEastAsia" w:hAnsiTheme="minorEastAsia"/>
        </w:rPr>
        <w:t>操作</w:t>
      </w:r>
      <w:r>
        <w:rPr>
          <w:rFonts w:asciiTheme="minorEastAsia" w:hAnsiTheme="minorEastAsia"/>
        </w:rPr>
        <w:t>。</w:t>
      </w:r>
    </w:p>
    <w:p w14:paraId="34EC508B" w14:textId="77777777" w:rsidR="00E26EA7" w:rsidRDefault="00AD1A67">
      <w:pPr>
        <w:pStyle w:val="a3"/>
        <w:numPr>
          <w:ilvl w:val="0"/>
          <w:numId w:val="5"/>
        </w:numPr>
        <w:ind w:firstLineChars="0"/>
        <w:rPr>
          <w:rFonts w:asciiTheme="minorEastAsia" w:hAnsiTheme="minorEastAsia" w:hint="default"/>
        </w:rPr>
      </w:pPr>
      <w:r>
        <w:rPr>
          <w:rFonts w:asciiTheme="minorEastAsia" w:hAnsiTheme="minorEastAsia"/>
          <w:bCs/>
        </w:rPr>
        <w:t>提供压力发生器</w:t>
      </w:r>
      <w:r>
        <w:rPr>
          <w:rFonts w:asciiTheme="minorEastAsia" w:hAnsiTheme="minorEastAsia"/>
        </w:rPr>
        <w:t>，提供近鼻端压力监测。</w:t>
      </w:r>
    </w:p>
    <w:p w14:paraId="355706E7" w14:textId="77777777" w:rsidR="00E26EA7" w:rsidRDefault="00AD1A67">
      <w:pPr>
        <w:pStyle w:val="a3"/>
        <w:numPr>
          <w:ilvl w:val="0"/>
          <w:numId w:val="5"/>
        </w:numPr>
        <w:ind w:firstLineChars="0"/>
        <w:rPr>
          <w:rFonts w:asciiTheme="minorEastAsia" w:hAnsiTheme="minorEastAsia" w:hint="default"/>
        </w:rPr>
      </w:pPr>
      <w:r>
        <w:rPr>
          <w:rFonts w:asciiTheme="minorEastAsia" w:hAnsiTheme="minorEastAsia"/>
        </w:rPr>
        <w:t>不需要额外</w:t>
      </w:r>
      <w:r>
        <w:rPr>
          <w:rFonts w:asciiTheme="minorEastAsia" w:hAnsiTheme="minorEastAsia"/>
        </w:rPr>
        <w:t>传感器即可</w:t>
      </w:r>
      <w:r>
        <w:rPr>
          <w:rFonts w:asciiTheme="minorEastAsia" w:hAnsiTheme="minorEastAsia"/>
        </w:rPr>
        <w:t>测量自主呼吸频率。</w:t>
      </w:r>
    </w:p>
    <w:p w14:paraId="6D2B0755" w14:textId="77777777" w:rsidR="00E26EA7" w:rsidRDefault="00AD1A67">
      <w:pPr>
        <w:pStyle w:val="a3"/>
        <w:numPr>
          <w:ilvl w:val="0"/>
          <w:numId w:val="5"/>
        </w:numPr>
        <w:ind w:firstLineChars="0"/>
        <w:rPr>
          <w:rFonts w:asciiTheme="minorEastAsia" w:hAnsiTheme="minorEastAsia" w:hint="default"/>
        </w:rPr>
      </w:pPr>
      <w:r>
        <w:rPr>
          <w:rFonts w:asciiTheme="minorEastAsia" w:hAnsiTheme="minorEastAsia"/>
        </w:rPr>
        <w:t>通气模式：</w:t>
      </w:r>
      <w:r>
        <w:rPr>
          <w:rFonts w:asciiTheme="minorEastAsia" w:hAnsiTheme="minorEastAsia"/>
        </w:rPr>
        <w:t>NCPAP</w:t>
      </w:r>
      <w:r>
        <w:rPr>
          <w:rFonts w:asciiTheme="minorEastAsia" w:hAnsiTheme="minorEastAsia"/>
        </w:rPr>
        <w:t>，</w:t>
      </w:r>
      <w:r>
        <w:rPr>
          <w:rFonts w:asciiTheme="minorEastAsia" w:hAnsiTheme="minorEastAsia"/>
        </w:rPr>
        <w:t>NIPPV</w:t>
      </w:r>
      <w:r>
        <w:rPr>
          <w:rFonts w:asciiTheme="minorEastAsia" w:hAnsiTheme="minorEastAsia"/>
        </w:rPr>
        <w:t>，</w:t>
      </w:r>
      <w:r>
        <w:rPr>
          <w:rFonts w:asciiTheme="minorEastAsia" w:hAnsiTheme="minorEastAsia"/>
        </w:rPr>
        <w:t>SNIPPV</w:t>
      </w:r>
      <w:r>
        <w:rPr>
          <w:rFonts w:asciiTheme="minorEastAsia" w:hAnsiTheme="minorEastAsia"/>
        </w:rPr>
        <w:t>，</w:t>
      </w:r>
      <w:r>
        <w:rPr>
          <w:rFonts w:asciiTheme="minorEastAsia" w:hAnsiTheme="minorEastAsia"/>
        </w:rPr>
        <w:t>HFNC</w:t>
      </w:r>
      <w:r>
        <w:rPr>
          <w:rFonts w:asciiTheme="minorEastAsia" w:hAnsiTheme="minorEastAsia"/>
        </w:rPr>
        <w:t>。</w:t>
      </w:r>
    </w:p>
    <w:p w14:paraId="5DD46B3F" w14:textId="77777777" w:rsidR="00E26EA7" w:rsidRDefault="00AD1A67">
      <w:pPr>
        <w:pStyle w:val="a3"/>
        <w:numPr>
          <w:ilvl w:val="0"/>
          <w:numId w:val="5"/>
        </w:numPr>
        <w:ind w:firstLineChars="0"/>
        <w:rPr>
          <w:rFonts w:asciiTheme="minorEastAsia" w:hAnsiTheme="minorEastAsia" w:hint="default"/>
        </w:rPr>
      </w:pPr>
      <w:r>
        <w:rPr>
          <w:rFonts w:asciiTheme="minorEastAsia" w:hAnsiTheme="minorEastAsia"/>
        </w:rPr>
        <w:t>NCPAP</w:t>
      </w:r>
      <w:r>
        <w:rPr>
          <w:rFonts w:asciiTheme="minorEastAsia" w:hAnsiTheme="minorEastAsia"/>
        </w:rPr>
        <w:t>模式：不需要额外</w:t>
      </w:r>
      <w:r>
        <w:rPr>
          <w:rFonts w:asciiTheme="minorEastAsia" w:hAnsiTheme="minorEastAsia"/>
        </w:rPr>
        <w:t>传感器即可</w:t>
      </w:r>
      <w:r>
        <w:rPr>
          <w:rFonts w:asciiTheme="minorEastAsia" w:hAnsiTheme="minorEastAsia"/>
        </w:rPr>
        <w:t>支持窒息监测及窒息唤醒功能</w:t>
      </w:r>
    </w:p>
    <w:p w14:paraId="3232BC78" w14:textId="77777777" w:rsidR="00E26EA7" w:rsidRDefault="00AD1A67">
      <w:pPr>
        <w:pStyle w:val="a3"/>
        <w:ind w:left="420" w:firstLineChars="0" w:firstLine="0"/>
        <w:rPr>
          <w:rFonts w:asciiTheme="minorEastAsia" w:hAnsiTheme="minorEastAsia" w:hint="default"/>
        </w:rPr>
      </w:pPr>
      <w:r>
        <w:rPr>
          <w:rFonts w:asciiTheme="minorEastAsia" w:hAnsiTheme="minorEastAsia"/>
        </w:rPr>
        <w:t>直接设定气道压力值：</w:t>
      </w:r>
      <w:r>
        <w:rPr>
          <w:rFonts w:asciiTheme="minorEastAsia" w:hAnsiTheme="minorEastAsia"/>
        </w:rPr>
        <w:t>1cmH</w:t>
      </w:r>
      <w:r>
        <w:rPr>
          <w:rFonts w:asciiTheme="minorEastAsia" w:hAnsiTheme="minorEastAsia"/>
          <w:vertAlign w:val="subscript"/>
        </w:rPr>
        <w:t>2</w:t>
      </w:r>
      <w:r>
        <w:rPr>
          <w:rFonts w:asciiTheme="minorEastAsia" w:hAnsiTheme="minorEastAsia"/>
        </w:rPr>
        <w:t>O-1</w:t>
      </w:r>
      <w:r>
        <w:rPr>
          <w:rFonts w:asciiTheme="minorEastAsia" w:hAnsiTheme="minorEastAsia"/>
        </w:rPr>
        <w:t>5</w:t>
      </w:r>
      <w:r>
        <w:rPr>
          <w:rFonts w:asciiTheme="minorEastAsia" w:hAnsiTheme="minorEastAsia"/>
        </w:rPr>
        <w:t>cmH</w:t>
      </w:r>
      <w:r>
        <w:rPr>
          <w:rFonts w:asciiTheme="minorEastAsia" w:hAnsiTheme="minorEastAsia"/>
          <w:vertAlign w:val="subscript"/>
        </w:rPr>
        <w:t>2</w:t>
      </w:r>
      <w:r>
        <w:rPr>
          <w:rFonts w:asciiTheme="minorEastAsia" w:hAnsiTheme="minorEastAsia"/>
        </w:rPr>
        <w:t>O</w:t>
      </w:r>
      <w:r>
        <w:rPr>
          <w:rFonts w:asciiTheme="minorEastAsia" w:hAnsiTheme="minorEastAsia"/>
        </w:rPr>
        <w:t>。</w:t>
      </w:r>
    </w:p>
    <w:p w14:paraId="5FF8507D" w14:textId="77777777" w:rsidR="00E26EA7" w:rsidRDefault="00AD1A67">
      <w:pPr>
        <w:pStyle w:val="a3"/>
        <w:ind w:left="420" w:firstLineChars="0" w:firstLine="0"/>
        <w:rPr>
          <w:rFonts w:asciiTheme="minorEastAsia" w:hAnsiTheme="minorEastAsia" w:hint="default"/>
        </w:rPr>
      </w:pPr>
      <w:r>
        <w:rPr>
          <w:rFonts w:asciiTheme="minorEastAsia" w:hAnsiTheme="minorEastAsia"/>
        </w:rPr>
        <w:t>窒息唤醒</w:t>
      </w:r>
      <w:r>
        <w:rPr>
          <w:rFonts w:asciiTheme="minorEastAsia" w:hAnsiTheme="minorEastAsia"/>
        </w:rPr>
        <w:t>2</w:t>
      </w:r>
      <w:r>
        <w:rPr>
          <w:rFonts w:asciiTheme="minorEastAsia" w:hAnsiTheme="minorEastAsia"/>
        </w:rPr>
        <w:t>cm</w:t>
      </w:r>
      <w:r>
        <w:rPr>
          <w:rFonts w:asciiTheme="minorEastAsia" w:hAnsiTheme="minorEastAsia"/>
        </w:rPr>
        <w:t>H</w:t>
      </w:r>
      <w:r>
        <w:rPr>
          <w:rFonts w:asciiTheme="minorEastAsia" w:hAnsiTheme="minorEastAsia"/>
          <w:vertAlign w:val="subscript"/>
        </w:rPr>
        <w:t>2</w:t>
      </w:r>
      <w:r>
        <w:rPr>
          <w:rFonts w:asciiTheme="minorEastAsia" w:hAnsiTheme="minorEastAsia"/>
        </w:rPr>
        <w:t>O</w:t>
      </w:r>
      <w:r>
        <w:rPr>
          <w:rFonts w:asciiTheme="minorEastAsia" w:hAnsiTheme="minorEastAsia"/>
        </w:rPr>
        <w:t>-</w:t>
      </w:r>
      <w:r>
        <w:rPr>
          <w:rFonts w:asciiTheme="minorEastAsia" w:hAnsiTheme="minorEastAsia"/>
        </w:rPr>
        <w:t>20</w:t>
      </w:r>
      <w:r>
        <w:rPr>
          <w:rFonts w:asciiTheme="minorEastAsia" w:hAnsiTheme="minorEastAsia"/>
        </w:rPr>
        <w:t>cm</w:t>
      </w:r>
      <w:r>
        <w:rPr>
          <w:rFonts w:asciiTheme="minorEastAsia" w:hAnsiTheme="minorEastAsia"/>
        </w:rPr>
        <w:t>H</w:t>
      </w:r>
      <w:r>
        <w:rPr>
          <w:rFonts w:asciiTheme="minorEastAsia" w:hAnsiTheme="minorEastAsia"/>
          <w:vertAlign w:val="subscript"/>
        </w:rPr>
        <w:t>2</w:t>
      </w:r>
      <w:r>
        <w:rPr>
          <w:rFonts w:asciiTheme="minorEastAsia" w:hAnsiTheme="minorEastAsia"/>
        </w:rPr>
        <w:t>O</w:t>
      </w:r>
      <w:r>
        <w:rPr>
          <w:rFonts w:asciiTheme="minorEastAsia" w:hAnsiTheme="minorEastAsia"/>
        </w:rPr>
        <w:t>，窒息时间：</w:t>
      </w:r>
      <w:r>
        <w:rPr>
          <w:rFonts w:asciiTheme="minorEastAsia" w:hAnsiTheme="minorEastAsia"/>
        </w:rPr>
        <w:t>OFF</w:t>
      </w:r>
      <w:r>
        <w:rPr>
          <w:rFonts w:asciiTheme="minorEastAsia" w:hAnsiTheme="minorEastAsia"/>
        </w:rPr>
        <w:t>，</w:t>
      </w:r>
      <w:r>
        <w:rPr>
          <w:rFonts w:asciiTheme="minorEastAsia" w:hAnsiTheme="minorEastAsia"/>
        </w:rPr>
        <w:t>1</w:t>
      </w:r>
      <w:r>
        <w:rPr>
          <w:rFonts w:asciiTheme="minorEastAsia" w:hAnsiTheme="minorEastAsia"/>
        </w:rPr>
        <w:t xml:space="preserve"> </w:t>
      </w:r>
      <w:r>
        <w:rPr>
          <w:rFonts w:asciiTheme="minorEastAsia" w:hAnsiTheme="minorEastAsia"/>
        </w:rPr>
        <w:t>s</w:t>
      </w:r>
      <w:r>
        <w:rPr>
          <w:rFonts w:asciiTheme="minorEastAsia" w:hAnsiTheme="minorEastAsia"/>
        </w:rPr>
        <w:t xml:space="preserve"> </w:t>
      </w:r>
      <w:r>
        <w:rPr>
          <w:rFonts w:asciiTheme="minorEastAsia" w:hAnsiTheme="minorEastAsia"/>
        </w:rPr>
        <w:t>–</w:t>
      </w:r>
      <w:r>
        <w:rPr>
          <w:rFonts w:asciiTheme="minorEastAsia" w:hAnsiTheme="minorEastAsia"/>
        </w:rPr>
        <w:t xml:space="preserve"> </w:t>
      </w:r>
      <w:r>
        <w:rPr>
          <w:rFonts w:asciiTheme="minorEastAsia" w:hAnsiTheme="minorEastAsia"/>
        </w:rPr>
        <w:t>60</w:t>
      </w:r>
      <w:r>
        <w:rPr>
          <w:rFonts w:asciiTheme="minorEastAsia" w:hAnsiTheme="minorEastAsia"/>
        </w:rPr>
        <w:t xml:space="preserve"> </w:t>
      </w:r>
      <w:r>
        <w:rPr>
          <w:rFonts w:asciiTheme="minorEastAsia" w:hAnsiTheme="minorEastAsia"/>
        </w:rPr>
        <w:t>s</w:t>
      </w:r>
      <w:r>
        <w:rPr>
          <w:rFonts w:asciiTheme="minorEastAsia" w:hAnsiTheme="minorEastAsia"/>
        </w:rPr>
        <w:t>。</w:t>
      </w:r>
    </w:p>
    <w:p w14:paraId="245CB929" w14:textId="77777777" w:rsidR="00E26EA7" w:rsidRDefault="00AD1A67">
      <w:pPr>
        <w:pStyle w:val="a3"/>
        <w:numPr>
          <w:ilvl w:val="0"/>
          <w:numId w:val="5"/>
        </w:numPr>
        <w:ind w:firstLineChars="0"/>
        <w:rPr>
          <w:rFonts w:asciiTheme="minorEastAsia" w:hAnsiTheme="minorEastAsia" w:hint="default"/>
        </w:rPr>
      </w:pPr>
      <w:r>
        <w:rPr>
          <w:rFonts w:asciiTheme="minorEastAsia" w:hAnsiTheme="minorEastAsia"/>
        </w:rPr>
        <w:t>NIPPV</w:t>
      </w:r>
      <w:r>
        <w:rPr>
          <w:rFonts w:asciiTheme="minorEastAsia" w:hAnsiTheme="minorEastAsia"/>
        </w:rPr>
        <w:t>模式：</w:t>
      </w:r>
    </w:p>
    <w:p w14:paraId="4AA37D31" w14:textId="77777777" w:rsidR="00E26EA7" w:rsidRDefault="00AD1A67">
      <w:pPr>
        <w:pStyle w:val="a3"/>
        <w:ind w:left="420" w:firstLineChars="0" w:firstLine="0"/>
        <w:rPr>
          <w:rFonts w:asciiTheme="minorEastAsia" w:hAnsiTheme="minorEastAsia" w:hint="default"/>
        </w:rPr>
      </w:pPr>
      <w:proofErr w:type="gramStart"/>
      <w:r>
        <w:rPr>
          <w:rFonts w:asciiTheme="minorEastAsia" w:hAnsiTheme="minorEastAsia"/>
        </w:rPr>
        <w:t>呼末</w:t>
      </w:r>
      <w:r>
        <w:rPr>
          <w:rFonts w:asciiTheme="minorEastAsia" w:hAnsiTheme="minorEastAsia"/>
        </w:rPr>
        <w:t>正压</w:t>
      </w:r>
      <w:proofErr w:type="gramEnd"/>
      <w:r>
        <w:rPr>
          <w:rFonts w:asciiTheme="minorEastAsia" w:hAnsiTheme="minorEastAsia"/>
        </w:rPr>
        <w:t>PEEP</w:t>
      </w:r>
      <w:r>
        <w:rPr>
          <w:rFonts w:asciiTheme="minorEastAsia" w:hAnsiTheme="minorEastAsia"/>
        </w:rPr>
        <w:t>：</w:t>
      </w:r>
      <w:r>
        <w:rPr>
          <w:rFonts w:asciiTheme="minorEastAsia" w:hAnsiTheme="minorEastAsia"/>
        </w:rPr>
        <w:t>1cmH</w:t>
      </w:r>
      <w:r>
        <w:rPr>
          <w:rFonts w:asciiTheme="minorEastAsia" w:hAnsiTheme="minorEastAsia"/>
          <w:vertAlign w:val="subscript"/>
        </w:rPr>
        <w:t>2</w:t>
      </w:r>
      <w:r>
        <w:rPr>
          <w:rFonts w:asciiTheme="minorEastAsia" w:hAnsiTheme="minorEastAsia"/>
        </w:rPr>
        <w:t>O-1</w:t>
      </w:r>
      <w:r>
        <w:rPr>
          <w:rFonts w:asciiTheme="minorEastAsia" w:hAnsiTheme="minorEastAsia"/>
        </w:rPr>
        <w:t>5</w:t>
      </w:r>
      <w:r>
        <w:rPr>
          <w:rFonts w:asciiTheme="minorEastAsia" w:hAnsiTheme="minorEastAsia"/>
        </w:rPr>
        <w:t>cmH</w:t>
      </w:r>
      <w:r>
        <w:rPr>
          <w:rFonts w:asciiTheme="minorEastAsia" w:hAnsiTheme="minorEastAsia"/>
          <w:vertAlign w:val="subscript"/>
        </w:rPr>
        <w:t>2</w:t>
      </w:r>
      <w:r>
        <w:rPr>
          <w:rFonts w:asciiTheme="minorEastAsia" w:hAnsiTheme="minorEastAsia"/>
        </w:rPr>
        <w:t>O</w:t>
      </w:r>
      <w:r>
        <w:rPr>
          <w:rFonts w:asciiTheme="minorEastAsia" w:hAnsiTheme="minorEastAsia"/>
        </w:rPr>
        <w:t>。</w:t>
      </w:r>
    </w:p>
    <w:p w14:paraId="63E7E135" w14:textId="77777777" w:rsidR="00E26EA7" w:rsidRDefault="00AD1A67">
      <w:pPr>
        <w:pStyle w:val="a3"/>
        <w:ind w:left="420" w:firstLineChars="0" w:firstLine="0"/>
        <w:rPr>
          <w:rFonts w:asciiTheme="minorEastAsia" w:hAnsiTheme="minorEastAsia" w:hint="default"/>
        </w:rPr>
      </w:pPr>
      <w:r>
        <w:rPr>
          <w:rFonts w:asciiTheme="minorEastAsia" w:hAnsiTheme="minorEastAsia"/>
        </w:rPr>
        <w:t>吸气</w:t>
      </w:r>
      <w:r>
        <w:rPr>
          <w:rFonts w:asciiTheme="minorEastAsia" w:hAnsiTheme="minorEastAsia"/>
        </w:rPr>
        <w:t>压力</w:t>
      </w:r>
      <w:proofErr w:type="spellStart"/>
      <w:r>
        <w:rPr>
          <w:rFonts w:asciiTheme="minorEastAsia" w:hAnsiTheme="minorEastAsia"/>
        </w:rPr>
        <w:t>P</w:t>
      </w:r>
      <w:r>
        <w:rPr>
          <w:rFonts w:asciiTheme="minorEastAsia" w:hAnsiTheme="minorEastAsia"/>
        </w:rPr>
        <w:t>insp</w:t>
      </w:r>
      <w:proofErr w:type="spellEnd"/>
      <w:r>
        <w:rPr>
          <w:rFonts w:asciiTheme="minorEastAsia" w:hAnsiTheme="minorEastAsia"/>
        </w:rPr>
        <w:t>：</w:t>
      </w:r>
      <w:r>
        <w:rPr>
          <w:rFonts w:asciiTheme="minorEastAsia" w:hAnsiTheme="minorEastAsia"/>
        </w:rPr>
        <w:t>2cm</w:t>
      </w:r>
      <w:r>
        <w:rPr>
          <w:rFonts w:asciiTheme="minorEastAsia" w:hAnsiTheme="minorEastAsia"/>
        </w:rPr>
        <w:t>H</w:t>
      </w:r>
      <w:r>
        <w:rPr>
          <w:rFonts w:asciiTheme="minorEastAsia" w:hAnsiTheme="minorEastAsia"/>
          <w:vertAlign w:val="subscript"/>
        </w:rPr>
        <w:t>2</w:t>
      </w:r>
      <w:r>
        <w:rPr>
          <w:rFonts w:asciiTheme="minorEastAsia" w:hAnsiTheme="minorEastAsia"/>
        </w:rPr>
        <w:t>O</w:t>
      </w:r>
      <w:r>
        <w:rPr>
          <w:rFonts w:asciiTheme="minorEastAsia" w:hAnsiTheme="minorEastAsia"/>
        </w:rPr>
        <w:t>-20cm</w:t>
      </w:r>
      <w:r>
        <w:rPr>
          <w:rFonts w:asciiTheme="minorEastAsia" w:hAnsiTheme="minorEastAsia"/>
        </w:rPr>
        <w:t>H</w:t>
      </w:r>
      <w:r>
        <w:rPr>
          <w:rFonts w:asciiTheme="minorEastAsia" w:hAnsiTheme="minorEastAsia"/>
          <w:vertAlign w:val="subscript"/>
        </w:rPr>
        <w:t>2</w:t>
      </w:r>
      <w:r>
        <w:rPr>
          <w:rFonts w:asciiTheme="minorEastAsia" w:hAnsiTheme="minorEastAsia"/>
        </w:rPr>
        <w:t>O</w:t>
      </w:r>
    </w:p>
    <w:p w14:paraId="2EFC8D50" w14:textId="77777777" w:rsidR="00E26EA7" w:rsidRDefault="00AD1A67">
      <w:pPr>
        <w:pStyle w:val="a3"/>
        <w:ind w:left="420" w:firstLineChars="0" w:firstLine="0"/>
        <w:rPr>
          <w:rFonts w:asciiTheme="minorEastAsia" w:hAnsiTheme="minorEastAsia" w:hint="default"/>
        </w:rPr>
      </w:pPr>
      <w:r>
        <w:rPr>
          <w:rFonts w:asciiTheme="minorEastAsia" w:hAnsiTheme="minorEastAsia"/>
        </w:rPr>
        <w:t>呼吸频率：</w:t>
      </w:r>
      <w:r>
        <w:rPr>
          <w:rFonts w:asciiTheme="minorEastAsia" w:hAnsiTheme="minorEastAsia"/>
        </w:rPr>
        <w:t>1bpm-120bpm</w:t>
      </w:r>
    </w:p>
    <w:p w14:paraId="0D2A536B" w14:textId="77777777" w:rsidR="00E26EA7" w:rsidRDefault="00AD1A67">
      <w:pPr>
        <w:pStyle w:val="a3"/>
        <w:ind w:left="420" w:firstLineChars="0" w:firstLine="0"/>
        <w:rPr>
          <w:rFonts w:asciiTheme="minorEastAsia" w:hAnsiTheme="minorEastAsia" w:hint="default"/>
        </w:rPr>
      </w:pPr>
      <w:r>
        <w:rPr>
          <w:rFonts w:asciiTheme="minorEastAsia" w:hAnsiTheme="minorEastAsia"/>
        </w:rPr>
        <w:t>吸气时间：</w:t>
      </w:r>
      <w:r>
        <w:rPr>
          <w:rFonts w:asciiTheme="minorEastAsia" w:hAnsiTheme="minorEastAsia"/>
        </w:rPr>
        <w:t>0.1s-15s</w:t>
      </w:r>
    </w:p>
    <w:p w14:paraId="7AD566BE" w14:textId="77777777" w:rsidR="00E26EA7" w:rsidRDefault="00AD1A67">
      <w:pPr>
        <w:pStyle w:val="a3"/>
        <w:numPr>
          <w:ilvl w:val="0"/>
          <w:numId w:val="5"/>
        </w:numPr>
        <w:ind w:firstLineChars="0"/>
        <w:rPr>
          <w:rFonts w:asciiTheme="minorEastAsia" w:hAnsiTheme="minorEastAsia" w:hint="default"/>
        </w:rPr>
      </w:pPr>
      <w:r>
        <w:rPr>
          <w:rFonts w:asciiTheme="minorEastAsia" w:hAnsiTheme="minorEastAsia"/>
        </w:rPr>
        <w:lastRenderedPageBreak/>
        <w:t>SNIPPV</w:t>
      </w:r>
      <w:r>
        <w:rPr>
          <w:rFonts w:asciiTheme="minorEastAsia" w:hAnsiTheme="minorEastAsia"/>
        </w:rPr>
        <w:t>模式：要求具有窒息监测以及备用通气功能</w:t>
      </w:r>
    </w:p>
    <w:p w14:paraId="4D7094DE" w14:textId="77777777" w:rsidR="00E26EA7" w:rsidRDefault="00AD1A67">
      <w:pPr>
        <w:pStyle w:val="a3"/>
        <w:ind w:left="420" w:firstLineChars="0" w:firstLine="0"/>
        <w:rPr>
          <w:rFonts w:asciiTheme="minorEastAsia" w:hAnsiTheme="minorEastAsia" w:hint="default"/>
        </w:rPr>
      </w:pPr>
      <w:proofErr w:type="gramStart"/>
      <w:r>
        <w:rPr>
          <w:rFonts w:asciiTheme="minorEastAsia" w:hAnsiTheme="minorEastAsia"/>
        </w:rPr>
        <w:t>呼末</w:t>
      </w:r>
      <w:r>
        <w:rPr>
          <w:rFonts w:asciiTheme="minorEastAsia" w:hAnsiTheme="minorEastAsia"/>
        </w:rPr>
        <w:t>正压</w:t>
      </w:r>
      <w:proofErr w:type="gramEnd"/>
      <w:r>
        <w:rPr>
          <w:rFonts w:asciiTheme="minorEastAsia" w:hAnsiTheme="minorEastAsia"/>
        </w:rPr>
        <w:t>PEEP</w:t>
      </w:r>
      <w:r>
        <w:rPr>
          <w:rFonts w:asciiTheme="minorEastAsia" w:hAnsiTheme="minorEastAsia"/>
        </w:rPr>
        <w:t>：</w:t>
      </w:r>
      <w:r>
        <w:rPr>
          <w:rFonts w:asciiTheme="minorEastAsia" w:hAnsiTheme="minorEastAsia"/>
        </w:rPr>
        <w:t>1cmH</w:t>
      </w:r>
      <w:r>
        <w:rPr>
          <w:rFonts w:asciiTheme="minorEastAsia" w:hAnsiTheme="minorEastAsia"/>
          <w:vertAlign w:val="subscript"/>
        </w:rPr>
        <w:t>2</w:t>
      </w:r>
      <w:r>
        <w:rPr>
          <w:rFonts w:asciiTheme="minorEastAsia" w:hAnsiTheme="minorEastAsia"/>
        </w:rPr>
        <w:t>O-15cmH</w:t>
      </w:r>
      <w:r>
        <w:rPr>
          <w:rFonts w:asciiTheme="minorEastAsia" w:hAnsiTheme="minorEastAsia"/>
          <w:vertAlign w:val="subscript"/>
        </w:rPr>
        <w:t>2</w:t>
      </w:r>
      <w:r>
        <w:rPr>
          <w:rFonts w:asciiTheme="minorEastAsia" w:hAnsiTheme="minorEastAsia"/>
        </w:rPr>
        <w:t>O</w:t>
      </w:r>
      <w:r>
        <w:rPr>
          <w:rFonts w:asciiTheme="minorEastAsia" w:hAnsiTheme="minorEastAsia"/>
        </w:rPr>
        <w:t>。</w:t>
      </w:r>
    </w:p>
    <w:p w14:paraId="1CE590A8" w14:textId="77777777" w:rsidR="00E26EA7" w:rsidRDefault="00AD1A67">
      <w:pPr>
        <w:pStyle w:val="a3"/>
        <w:ind w:left="420" w:firstLineChars="0" w:firstLine="0"/>
        <w:rPr>
          <w:rFonts w:asciiTheme="minorEastAsia" w:hAnsiTheme="minorEastAsia" w:hint="default"/>
        </w:rPr>
      </w:pPr>
      <w:r>
        <w:rPr>
          <w:rFonts w:asciiTheme="minorEastAsia" w:hAnsiTheme="minorEastAsia"/>
        </w:rPr>
        <w:t>吸气</w:t>
      </w:r>
      <w:r>
        <w:rPr>
          <w:rFonts w:asciiTheme="minorEastAsia" w:hAnsiTheme="minorEastAsia"/>
        </w:rPr>
        <w:t>压力</w:t>
      </w:r>
      <w:proofErr w:type="spellStart"/>
      <w:r>
        <w:rPr>
          <w:rFonts w:asciiTheme="minorEastAsia" w:hAnsiTheme="minorEastAsia"/>
        </w:rPr>
        <w:t>P</w:t>
      </w:r>
      <w:r>
        <w:rPr>
          <w:rFonts w:asciiTheme="minorEastAsia" w:hAnsiTheme="minorEastAsia"/>
        </w:rPr>
        <w:t>inp</w:t>
      </w:r>
      <w:proofErr w:type="spellEnd"/>
      <w:r>
        <w:rPr>
          <w:rFonts w:asciiTheme="minorEastAsia" w:hAnsiTheme="minorEastAsia"/>
        </w:rPr>
        <w:t>：</w:t>
      </w:r>
      <w:r>
        <w:rPr>
          <w:rFonts w:asciiTheme="minorEastAsia" w:hAnsiTheme="minorEastAsia"/>
        </w:rPr>
        <w:t>2cm</w:t>
      </w:r>
      <w:r>
        <w:rPr>
          <w:rFonts w:asciiTheme="minorEastAsia" w:hAnsiTheme="minorEastAsia"/>
        </w:rPr>
        <w:t>H</w:t>
      </w:r>
      <w:r>
        <w:rPr>
          <w:rFonts w:asciiTheme="minorEastAsia" w:hAnsiTheme="minorEastAsia"/>
          <w:vertAlign w:val="subscript"/>
        </w:rPr>
        <w:t>2</w:t>
      </w:r>
      <w:r>
        <w:rPr>
          <w:rFonts w:asciiTheme="minorEastAsia" w:hAnsiTheme="minorEastAsia"/>
        </w:rPr>
        <w:t>O</w:t>
      </w:r>
      <w:r>
        <w:rPr>
          <w:rFonts w:asciiTheme="minorEastAsia" w:hAnsiTheme="minorEastAsia"/>
        </w:rPr>
        <w:t>-20cm</w:t>
      </w:r>
      <w:r>
        <w:rPr>
          <w:rFonts w:asciiTheme="minorEastAsia" w:hAnsiTheme="minorEastAsia"/>
        </w:rPr>
        <w:t>H</w:t>
      </w:r>
      <w:r>
        <w:rPr>
          <w:rFonts w:asciiTheme="minorEastAsia" w:hAnsiTheme="minorEastAsia"/>
          <w:vertAlign w:val="subscript"/>
        </w:rPr>
        <w:t>2</w:t>
      </w:r>
      <w:r>
        <w:rPr>
          <w:rFonts w:asciiTheme="minorEastAsia" w:hAnsiTheme="minorEastAsia"/>
        </w:rPr>
        <w:t>O</w:t>
      </w:r>
    </w:p>
    <w:p w14:paraId="5A23250E" w14:textId="77777777" w:rsidR="00E26EA7" w:rsidRDefault="00AD1A67">
      <w:pPr>
        <w:pStyle w:val="a3"/>
        <w:ind w:left="420" w:firstLineChars="0" w:firstLine="0"/>
        <w:rPr>
          <w:rFonts w:asciiTheme="minorEastAsia" w:hAnsiTheme="minorEastAsia" w:hint="default"/>
        </w:rPr>
      </w:pPr>
      <w:r>
        <w:rPr>
          <w:rFonts w:asciiTheme="minorEastAsia" w:hAnsiTheme="minorEastAsia"/>
        </w:rPr>
        <w:t>呼吸频率：</w:t>
      </w:r>
      <w:r>
        <w:rPr>
          <w:rFonts w:asciiTheme="minorEastAsia" w:hAnsiTheme="minorEastAsia"/>
        </w:rPr>
        <w:t>1bpm-120bpm</w:t>
      </w:r>
    </w:p>
    <w:p w14:paraId="4661F23A" w14:textId="77777777" w:rsidR="00E26EA7" w:rsidRDefault="00AD1A67">
      <w:pPr>
        <w:pStyle w:val="a3"/>
        <w:ind w:left="420" w:firstLineChars="0" w:firstLine="0"/>
        <w:rPr>
          <w:rFonts w:asciiTheme="minorEastAsia" w:hAnsiTheme="minorEastAsia" w:hint="default"/>
        </w:rPr>
      </w:pPr>
      <w:r>
        <w:rPr>
          <w:rFonts w:asciiTheme="minorEastAsia" w:hAnsiTheme="minorEastAsia"/>
        </w:rPr>
        <w:t>吸气时间：</w:t>
      </w:r>
      <w:r>
        <w:rPr>
          <w:rFonts w:asciiTheme="minorEastAsia" w:hAnsiTheme="minorEastAsia"/>
        </w:rPr>
        <w:t>0.1s-15s</w:t>
      </w:r>
    </w:p>
    <w:p w14:paraId="3755F8D6" w14:textId="77777777" w:rsidR="00E26EA7" w:rsidRDefault="00AD1A67">
      <w:pPr>
        <w:pStyle w:val="a3"/>
        <w:ind w:left="420" w:firstLineChars="0" w:firstLine="0"/>
        <w:rPr>
          <w:rFonts w:asciiTheme="minorEastAsia" w:hAnsiTheme="minorEastAsia" w:hint="default"/>
        </w:rPr>
      </w:pPr>
      <w:r>
        <w:rPr>
          <w:rFonts w:asciiTheme="minorEastAsia" w:hAnsiTheme="minorEastAsia"/>
        </w:rPr>
        <w:t>后备频率：</w:t>
      </w:r>
      <w:r>
        <w:rPr>
          <w:rFonts w:asciiTheme="minorEastAsia" w:hAnsiTheme="minorEastAsia"/>
        </w:rPr>
        <w:t>1bpm-120bpm</w:t>
      </w:r>
    </w:p>
    <w:p w14:paraId="5D2F9F79" w14:textId="77777777" w:rsidR="00E26EA7" w:rsidRDefault="00AD1A67">
      <w:pPr>
        <w:pStyle w:val="a3"/>
        <w:numPr>
          <w:ilvl w:val="0"/>
          <w:numId w:val="5"/>
        </w:numPr>
        <w:ind w:firstLineChars="0"/>
        <w:rPr>
          <w:rFonts w:asciiTheme="minorEastAsia" w:hAnsiTheme="minorEastAsia" w:hint="default"/>
        </w:rPr>
      </w:pPr>
      <w:r>
        <w:rPr>
          <w:rFonts w:asciiTheme="minorEastAsia" w:hAnsiTheme="minorEastAsia"/>
        </w:rPr>
        <w:t>HFNC</w:t>
      </w:r>
      <w:r>
        <w:rPr>
          <w:rFonts w:asciiTheme="minorEastAsia" w:hAnsiTheme="minorEastAsia"/>
        </w:rPr>
        <w:t>高流量氧疗模式：</w:t>
      </w:r>
    </w:p>
    <w:p w14:paraId="59830B2B" w14:textId="77777777" w:rsidR="00E26EA7" w:rsidRDefault="00AD1A67">
      <w:pPr>
        <w:pStyle w:val="a3"/>
        <w:ind w:left="420" w:firstLineChars="0" w:firstLine="0"/>
        <w:rPr>
          <w:rFonts w:asciiTheme="minorEastAsia" w:hAnsiTheme="minorEastAsia" w:hint="default"/>
        </w:rPr>
      </w:pPr>
      <w:r>
        <w:rPr>
          <w:rFonts w:asciiTheme="minorEastAsia" w:hAnsiTheme="minorEastAsia"/>
        </w:rPr>
        <w:t>流量</w:t>
      </w:r>
      <w:r>
        <w:rPr>
          <w:rFonts w:asciiTheme="minorEastAsia" w:hAnsiTheme="minorEastAsia"/>
        </w:rPr>
        <w:t>0.5L/min-20L/min</w:t>
      </w:r>
      <w:r>
        <w:rPr>
          <w:rFonts w:asciiTheme="minorEastAsia" w:hAnsiTheme="minorEastAsia"/>
        </w:rPr>
        <w:t>可调，具有压力监测功能。</w:t>
      </w:r>
    </w:p>
    <w:p w14:paraId="7657EE46" w14:textId="77777777" w:rsidR="00E26EA7" w:rsidRDefault="00AD1A67">
      <w:pPr>
        <w:pStyle w:val="a3"/>
        <w:numPr>
          <w:ilvl w:val="0"/>
          <w:numId w:val="5"/>
        </w:numPr>
        <w:ind w:firstLineChars="0"/>
        <w:rPr>
          <w:rFonts w:asciiTheme="minorEastAsia" w:hAnsiTheme="minorEastAsia" w:hint="default"/>
        </w:rPr>
      </w:pPr>
      <w:r>
        <w:rPr>
          <w:rFonts w:asciiTheme="minorEastAsia" w:hAnsiTheme="minorEastAsia"/>
        </w:rPr>
        <w:t>提供增氧功能：</w:t>
      </w:r>
    </w:p>
    <w:p w14:paraId="0671E254" w14:textId="77777777" w:rsidR="00E26EA7" w:rsidRDefault="00AD1A67">
      <w:pPr>
        <w:pStyle w:val="a3"/>
        <w:ind w:left="420" w:firstLineChars="0" w:firstLine="0"/>
        <w:rPr>
          <w:rFonts w:asciiTheme="minorEastAsia" w:hAnsiTheme="minorEastAsia" w:hint="default"/>
        </w:rPr>
      </w:pPr>
      <w:r>
        <w:rPr>
          <w:rFonts w:asciiTheme="minorEastAsia" w:hAnsiTheme="minorEastAsia"/>
        </w:rPr>
        <w:t>通气持续时间可调，</w:t>
      </w:r>
      <w:r>
        <w:rPr>
          <w:rFonts w:asciiTheme="minorEastAsia" w:hAnsiTheme="minorEastAsia"/>
        </w:rPr>
        <w:t>最</w:t>
      </w:r>
      <w:r>
        <w:rPr>
          <w:rFonts w:asciiTheme="minorEastAsia" w:hAnsiTheme="minorEastAsia"/>
        </w:rPr>
        <w:t>长</w:t>
      </w:r>
      <w:r>
        <w:rPr>
          <w:rFonts w:asciiTheme="minorEastAsia" w:hAnsiTheme="minorEastAsia"/>
        </w:rPr>
        <w:t>时间</w:t>
      </w:r>
      <w:r>
        <w:rPr>
          <w:rFonts w:asciiTheme="minorEastAsia" w:hAnsiTheme="minorEastAsia"/>
        </w:rPr>
        <w:t>120</w:t>
      </w:r>
      <w:r>
        <w:rPr>
          <w:rFonts w:asciiTheme="minorEastAsia" w:hAnsiTheme="minorEastAsia"/>
        </w:rPr>
        <w:t>s</w:t>
      </w:r>
      <w:r>
        <w:rPr>
          <w:rFonts w:asciiTheme="minorEastAsia" w:hAnsiTheme="minorEastAsia"/>
        </w:rPr>
        <w:t>，增氧</w:t>
      </w:r>
      <w:proofErr w:type="gramStart"/>
      <w:r>
        <w:rPr>
          <w:rFonts w:asciiTheme="minorEastAsia" w:hAnsiTheme="minorEastAsia"/>
        </w:rPr>
        <w:t>氧</w:t>
      </w:r>
      <w:proofErr w:type="gramEnd"/>
      <w:r>
        <w:rPr>
          <w:rFonts w:asciiTheme="minorEastAsia" w:hAnsiTheme="minorEastAsia"/>
        </w:rPr>
        <w:t>浓度</w:t>
      </w:r>
      <w:r>
        <w:rPr>
          <w:rFonts w:asciiTheme="minorEastAsia" w:hAnsiTheme="minorEastAsia"/>
        </w:rPr>
        <w:t>2</w:t>
      </w:r>
      <w:r>
        <w:rPr>
          <w:rFonts w:asciiTheme="minorEastAsia" w:hAnsiTheme="minorEastAsia"/>
        </w:rPr>
        <w:t>2</w:t>
      </w:r>
      <w:r>
        <w:rPr>
          <w:rFonts w:asciiTheme="minorEastAsia" w:hAnsiTheme="minorEastAsia"/>
        </w:rPr>
        <w:t>%-100%</w:t>
      </w:r>
      <w:r>
        <w:rPr>
          <w:rFonts w:asciiTheme="minorEastAsia" w:hAnsiTheme="minorEastAsia"/>
        </w:rPr>
        <w:t>连续可调。</w:t>
      </w:r>
    </w:p>
    <w:p w14:paraId="545E60FD" w14:textId="77777777" w:rsidR="00E26EA7" w:rsidRDefault="00AD1A67">
      <w:pPr>
        <w:pStyle w:val="a3"/>
        <w:numPr>
          <w:ilvl w:val="0"/>
          <w:numId w:val="5"/>
        </w:numPr>
        <w:ind w:left="0" w:firstLineChars="0" w:firstLine="0"/>
        <w:rPr>
          <w:rFonts w:asciiTheme="minorEastAsia" w:hAnsiTheme="minorEastAsia" w:hint="default"/>
        </w:rPr>
      </w:pPr>
      <w:r>
        <w:rPr>
          <w:rFonts w:asciiTheme="minorEastAsia" w:hAnsiTheme="minorEastAsia"/>
        </w:rPr>
        <w:t>提供手动通气功能，通气时间</w:t>
      </w:r>
      <w:r>
        <w:rPr>
          <w:rFonts w:asciiTheme="minorEastAsia" w:hAnsiTheme="minorEastAsia"/>
        </w:rPr>
        <w:t>1s-15s</w:t>
      </w:r>
      <w:r>
        <w:rPr>
          <w:rFonts w:asciiTheme="minorEastAsia" w:hAnsiTheme="minorEastAsia"/>
        </w:rPr>
        <w:t>可调，气道压力</w:t>
      </w:r>
      <w:r>
        <w:rPr>
          <w:rFonts w:asciiTheme="minorEastAsia" w:hAnsiTheme="minorEastAsia"/>
        </w:rPr>
        <w:t>2</w:t>
      </w:r>
      <w:r>
        <w:rPr>
          <w:rFonts w:asciiTheme="minorEastAsia" w:hAnsiTheme="minorEastAsia"/>
        </w:rPr>
        <w:t>cmH</w:t>
      </w:r>
      <w:r>
        <w:rPr>
          <w:rFonts w:asciiTheme="minorEastAsia" w:hAnsiTheme="minorEastAsia"/>
          <w:vertAlign w:val="subscript"/>
        </w:rPr>
        <w:t>2</w:t>
      </w:r>
      <w:r>
        <w:rPr>
          <w:rFonts w:asciiTheme="minorEastAsia" w:hAnsiTheme="minorEastAsia"/>
        </w:rPr>
        <w:t>O-</w:t>
      </w:r>
      <w:r>
        <w:rPr>
          <w:rFonts w:asciiTheme="minorEastAsia" w:hAnsiTheme="minorEastAsia"/>
        </w:rPr>
        <w:t>20</w:t>
      </w:r>
      <w:r>
        <w:rPr>
          <w:rFonts w:asciiTheme="minorEastAsia" w:hAnsiTheme="minorEastAsia"/>
        </w:rPr>
        <w:t>cmH</w:t>
      </w:r>
      <w:r>
        <w:rPr>
          <w:rFonts w:asciiTheme="minorEastAsia" w:hAnsiTheme="minorEastAsia"/>
          <w:vertAlign w:val="subscript"/>
        </w:rPr>
        <w:t>2</w:t>
      </w:r>
      <w:r>
        <w:rPr>
          <w:rFonts w:asciiTheme="minorEastAsia" w:hAnsiTheme="minorEastAsia"/>
        </w:rPr>
        <w:t>O</w:t>
      </w:r>
      <w:r>
        <w:rPr>
          <w:rFonts w:asciiTheme="minorEastAsia" w:hAnsiTheme="minorEastAsia"/>
        </w:rPr>
        <w:t>。</w:t>
      </w:r>
    </w:p>
    <w:p w14:paraId="786E49FD" w14:textId="77777777" w:rsidR="00E26EA7" w:rsidRDefault="00AD1A67">
      <w:pPr>
        <w:pStyle w:val="a3"/>
        <w:numPr>
          <w:ilvl w:val="0"/>
          <w:numId w:val="5"/>
        </w:numPr>
        <w:ind w:firstLineChars="0"/>
        <w:rPr>
          <w:rFonts w:asciiTheme="minorEastAsia" w:hAnsiTheme="minorEastAsia" w:hint="default"/>
        </w:rPr>
      </w:pPr>
      <w:r>
        <w:rPr>
          <w:rFonts w:asciiTheme="minorEastAsia" w:hAnsiTheme="minorEastAsia"/>
        </w:rPr>
        <w:t>具备自动泄漏补偿功能，可实时</w:t>
      </w:r>
      <w:r>
        <w:rPr>
          <w:rFonts w:asciiTheme="minorEastAsia" w:hAnsiTheme="minorEastAsia"/>
        </w:rPr>
        <w:t>监测送气流量和气道压力，自动调节</w:t>
      </w:r>
      <w:r>
        <w:rPr>
          <w:rFonts w:asciiTheme="minorEastAsia" w:hAnsiTheme="minorEastAsia"/>
        </w:rPr>
        <w:t>送气流量，可</w:t>
      </w:r>
      <w:r>
        <w:rPr>
          <w:rFonts w:asciiTheme="minorEastAsia" w:hAnsiTheme="minorEastAsia"/>
        </w:rPr>
        <w:t>显示泄漏率</w:t>
      </w:r>
      <w:r>
        <w:rPr>
          <w:rFonts w:asciiTheme="minorEastAsia" w:hAnsiTheme="minorEastAsia"/>
        </w:rPr>
        <w:t>。</w:t>
      </w:r>
    </w:p>
    <w:p w14:paraId="4C7369A7" w14:textId="77777777" w:rsidR="00E26EA7" w:rsidRDefault="00AD1A67">
      <w:pPr>
        <w:pStyle w:val="a3"/>
        <w:numPr>
          <w:ilvl w:val="0"/>
          <w:numId w:val="5"/>
        </w:numPr>
        <w:ind w:firstLineChars="0"/>
        <w:rPr>
          <w:rFonts w:asciiTheme="minorEastAsia" w:hAnsiTheme="minorEastAsia" w:hint="default"/>
        </w:rPr>
      </w:pPr>
      <w:r>
        <w:rPr>
          <w:rFonts w:asciiTheme="minorEastAsia" w:hAnsiTheme="minorEastAsia"/>
        </w:rPr>
        <w:t>报警：具有手动</w:t>
      </w:r>
      <w:r>
        <w:rPr>
          <w:rFonts w:asciiTheme="minorEastAsia" w:hAnsiTheme="minorEastAsia"/>
        </w:rPr>
        <w:t>/</w:t>
      </w:r>
      <w:r>
        <w:rPr>
          <w:rFonts w:asciiTheme="minorEastAsia" w:hAnsiTheme="minorEastAsia"/>
        </w:rPr>
        <w:t>自动设置报警上下限功能。</w:t>
      </w:r>
    </w:p>
    <w:p w14:paraId="20C01939" w14:textId="77777777" w:rsidR="00E26EA7" w:rsidRDefault="00AD1A67">
      <w:pPr>
        <w:pStyle w:val="a3"/>
        <w:numPr>
          <w:ilvl w:val="0"/>
          <w:numId w:val="5"/>
        </w:numPr>
        <w:ind w:firstLineChars="0"/>
        <w:rPr>
          <w:rFonts w:asciiTheme="minorEastAsia" w:hAnsiTheme="minorEastAsia" w:hint="default"/>
        </w:rPr>
      </w:pPr>
      <w:r>
        <w:rPr>
          <w:rFonts w:asciiTheme="minorEastAsia" w:hAnsiTheme="minorEastAsia"/>
        </w:rPr>
        <w:t>数据存储：可以显示至少连续</w:t>
      </w:r>
      <w:r>
        <w:rPr>
          <w:rFonts w:asciiTheme="minorEastAsia" w:hAnsiTheme="minorEastAsia"/>
        </w:rPr>
        <w:t>120</w:t>
      </w:r>
      <w:r>
        <w:rPr>
          <w:rFonts w:asciiTheme="minorEastAsia" w:hAnsiTheme="minorEastAsia"/>
        </w:rPr>
        <w:t>小时的趋势数据，系统最多可以存储</w:t>
      </w:r>
      <w:r>
        <w:rPr>
          <w:rFonts w:asciiTheme="minorEastAsia" w:hAnsiTheme="minorEastAsia"/>
        </w:rPr>
        <w:t xml:space="preserve"> 10000 </w:t>
      </w:r>
      <w:proofErr w:type="gramStart"/>
      <w:r>
        <w:rPr>
          <w:rFonts w:asciiTheme="minorEastAsia" w:hAnsiTheme="minorEastAsia"/>
        </w:rPr>
        <w:t>条事件</w:t>
      </w:r>
      <w:proofErr w:type="gramEnd"/>
      <w:r>
        <w:rPr>
          <w:rFonts w:asciiTheme="minorEastAsia" w:hAnsiTheme="minorEastAsia"/>
        </w:rPr>
        <w:t>日志。</w:t>
      </w:r>
    </w:p>
    <w:p w14:paraId="0362F747" w14:textId="77777777" w:rsidR="00E26EA7" w:rsidRDefault="00AD1A67">
      <w:pPr>
        <w:pStyle w:val="a3"/>
        <w:numPr>
          <w:ilvl w:val="0"/>
          <w:numId w:val="5"/>
        </w:numPr>
        <w:ind w:firstLineChars="0"/>
        <w:rPr>
          <w:rFonts w:asciiTheme="minorEastAsia" w:hAnsiTheme="minorEastAsia" w:hint="default"/>
        </w:rPr>
      </w:pPr>
      <w:r>
        <w:rPr>
          <w:rFonts w:asciiTheme="minorEastAsia" w:hAnsiTheme="minorEastAsia"/>
        </w:rPr>
        <w:t>具备锂电池，充满可使用≥</w:t>
      </w:r>
      <w:r>
        <w:rPr>
          <w:rFonts w:asciiTheme="minorEastAsia" w:hAnsiTheme="minorEastAsia"/>
        </w:rPr>
        <w:t>4</w:t>
      </w:r>
      <w:r>
        <w:rPr>
          <w:rFonts w:asciiTheme="minorEastAsia" w:hAnsiTheme="minorEastAsia"/>
        </w:rPr>
        <w:t>小时。</w:t>
      </w:r>
    </w:p>
    <w:p w14:paraId="5135A1AE" w14:textId="77777777" w:rsidR="00E26EA7" w:rsidRDefault="00AD1A67">
      <w:pPr>
        <w:pStyle w:val="a3"/>
        <w:ind w:firstLineChars="0" w:firstLine="0"/>
        <w:rPr>
          <w:rFonts w:asciiTheme="minorEastAsia" w:hAnsiTheme="minorEastAsia" w:hint="default"/>
        </w:rPr>
      </w:pPr>
      <w:r>
        <w:rPr>
          <w:rFonts w:asciiTheme="minorEastAsia" w:hAnsiTheme="minorEastAsia"/>
        </w:rPr>
        <w:t>另配：</w:t>
      </w:r>
    </w:p>
    <w:p w14:paraId="565CB569" w14:textId="77777777" w:rsidR="00E26EA7" w:rsidRDefault="00AD1A67">
      <w:pPr>
        <w:rPr>
          <w:b/>
          <w:bCs/>
        </w:rPr>
      </w:pPr>
      <w:r>
        <w:rPr>
          <w:rFonts w:hint="eastAsia"/>
          <w:b/>
          <w:bCs/>
        </w:rPr>
        <w:t>一、</w:t>
      </w:r>
      <w:r>
        <w:rPr>
          <w:rFonts w:hint="eastAsia"/>
          <w:b/>
          <w:bCs/>
        </w:rPr>
        <w:t>经皮</w:t>
      </w:r>
      <w:r>
        <w:rPr>
          <w:rFonts w:hint="eastAsia"/>
          <w:b/>
          <w:bCs/>
        </w:rPr>
        <w:t>黄疸</w:t>
      </w:r>
      <w:r>
        <w:rPr>
          <w:rFonts w:hint="eastAsia"/>
          <w:b/>
          <w:bCs/>
        </w:rPr>
        <w:t>仪设备参数（</w:t>
      </w:r>
      <w:r>
        <w:rPr>
          <w:rFonts w:hint="eastAsia"/>
          <w:b/>
          <w:bCs/>
        </w:rPr>
        <w:t>两台</w:t>
      </w:r>
      <w:r>
        <w:rPr>
          <w:rFonts w:hint="eastAsia"/>
          <w:b/>
          <w:bCs/>
        </w:rPr>
        <w:t>）</w:t>
      </w:r>
    </w:p>
    <w:p w14:paraId="4AA2EA51" w14:textId="77777777" w:rsidR="00E26EA7" w:rsidRDefault="00AD1A67">
      <w:r>
        <w:rPr>
          <w:rFonts w:hint="eastAsia"/>
        </w:rPr>
        <w:t>2</w:t>
      </w:r>
      <w:r>
        <w:rPr>
          <w:rFonts w:hint="eastAsia"/>
        </w:rPr>
        <w:t>、内部电源：电池，每充足一次</w:t>
      </w:r>
      <w:proofErr w:type="gramStart"/>
      <w:r>
        <w:rPr>
          <w:rFonts w:hint="eastAsia"/>
        </w:rPr>
        <w:t>电至少</w:t>
      </w:r>
      <w:proofErr w:type="gramEnd"/>
      <w:r>
        <w:rPr>
          <w:rFonts w:hint="eastAsia"/>
        </w:rPr>
        <w:t>能检测</w:t>
      </w:r>
      <w:r>
        <w:rPr>
          <w:rFonts w:hint="eastAsia"/>
        </w:rPr>
        <w:t>1000</w:t>
      </w:r>
      <w:r>
        <w:rPr>
          <w:rFonts w:hint="eastAsia"/>
        </w:rPr>
        <w:t>次</w:t>
      </w:r>
    </w:p>
    <w:p w14:paraId="13760C0C" w14:textId="77777777" w:rsidR="00E26EA7" w:rsidRDefault="00AD1A67">
      <w:r>
        <w:rPr>
          <w:rFonts w:hint="eastAsia"/>
        </w:rPr>
        <w:t>3</w:t>
      </w:r>
      <w:r>
        <w:rPr>
          <w:rFonts w:hint="eastAsia"/>
        </w:rPr>
        <w:t>、光源：</w:t>
      </w:r>
      <w:proofErr w:type="gramStart"/>
      <w:r>
        <w:rPr>
          <w:rFonts w:hint="eastAsia"/>
        </w:rPr>
        <w:t>氙</w:t>
      </w:r>
      <w:proofErr w:type="gramEnd"/>
      <w:r>
        <w:rPr>
          <w:rFonts w:hint="eastAsia"/>
        </w:rPr>
        <w:t>闪光灯</w:t>
      </w:r>
    </w:p>
    <w:p w14:paraId="1A7A5689" w14:textId="77777777" w:rsidR="00E26EA7" w:rsidRDefault="00AD1A67">
      <w:r>
        <w:rPr>
          <w:rFonts w:hint="eastAsia"/>
        </w:rPr>
        <w:t>4</w:t>
      </w:r>
      <w:r>
        <w:rPr>
          <w:rFonts w:hint="eastAsia"/>
        </w:rPr>
        <w:t>、光源寿命：不低于</w:t>
      </w:r>
      <w:r>
        <w:rPr>
          <w:rFonts w:hint="eastAsia"/>
        </w:rPr>
        <w:t>150000</w:t>
      </w:r>
      <w:r>
        <w:rPr>
          <w:rFonts w:hint="eastAsia"/>
        </w:rPr>
        <w:t>次</w:t>
      </w:r>
    </w:p>
    <w:p w14:paraId="2BF2853D" w14:textId="77777777" w:rsidR="00E26EA7" w:rsidRDefault="00AD1A67">
      <w:r>
        <w:rPr>
          <w:rFonts w:hint="eastAsia"/>
        </w:rPr>
        <w:t>5</w:t>
      </w:r>
      <w:r>
        <w:rPr>
          <w:rFonts w:hint="eastAsia"/>
        </w:rPr>
        <w:t>、显示方法：数字显示</w:t>
      </w:r>
    </w:p>
    <w:p w14:paraId="760BFC73" w14:textId="77777777" w:rsidR="00E26EA7" w:rsidRDefault="00AD1A67">
      <w:r>
        <w:rPr>
          <w:rFonts w:hint="eastAsia"/>
        </w:rPr>
        <w:t>6</w:t>
      </w:r>
      <w:r>
        <w:rPr>
          <w:rFonts w:hint="eastAsia"/>
        </w:rPr>
        <w:t>、示值误差：</w:t>
      </w:r>
      <w:r>
        <w:rPr>
          <w:rFonts w:hint="eastAsia"/>
        </w:rPr>
        <w:t>00~15</w:t>
      </w:r>
      <w:r>
        <w:rPr>
          <w:rFonts w:hint="eastAsia"/>
        </w:rPr>
        <w:t>±</w:t>
      </w:r>
      <w:r>
        <w:rPr>
          <w:rFonts w:hint="eastAsia"/>
        </w:rPr>
        <w:t>1</w:t>
      </w:r>
      <w:r>
        <w:rPr>
          <w:rFonts w:hint="eastAsia"/>
        </w:rPr>
        <w:t>；</w:t>
      </w:r>
      <w:r>
        <w:rPr>
          <w:rFonts w:hint="eastAsia"/>
        </w:rPr>
        <w:t>16~30</w:t>
      </w:r>
      <w:r>
        <w:rPr>
          <w:rFonts w:hint="eastAsia"/>
        </w:rPr>
        <w:t>±</w:t>
      </w:r>
      <w:r>
        <w:rPr>
          <w:rFonts w:hint="eastAsia"/>
        </w:rPr>
        <w:t>1.5</w:t>
      </w:r>
      <w:r>
        <w:rPr>
          <w:rFonts w:hint="eastAsia"/>
        </w:rPr>
        <w:t>;</w:t>
      </w:r>
      <w:r>
        <w:rPr>
          <w:rFonts w:hint="eastAsia"/>
        </w:rPr>
        <w:t>单位：</w:t>
      </w:r>
      <w:r>
        <w:rPr>
          <w:rFonts w:hint="eastAsia"/>
        </w:rPr>
        <w:t>mg/</w:t>
      </w:r>
      <w:proofErr w:type="spellStart"/>
      <w:r>
        <w:rPr>
          <w:rFonts w:hint="eastAsia"/>
        </w:rPr>
        <w:t>dL</w:t>
      </w:r>
      <w:proofErr w:type="spellEnd"/>
      <w:r>
        <w:rPr>
          <w:rFonts w:hint="eastAsia"/>
        </w:rPr>
        <w:t>和</w:t>
      </w:r>
      <w:r>
        <w:rPr>
          <w:rFonts w:hint="eastAsia"/>
        </w:rPr>
        <w:t>μ</w:t>
      </w:r>
      <w:proofErr w:type="spellStart"/>
      <w:r>
        <w:rPr>
          <w:rFonts w:hint="eastAsia"/>
        </w:rPr>
        <w:t>mol</w:t>
      </w:r>
      <w:proofErr w:type="spellEnd"/>
      <w:r>
        <w:rPr>
          <w:rFonts w:hint="eastAsia"/>
        </w:rPr>
        <w:t>/L</w:t>
      </w:r>
      <w:r>
        <w:rPr>
          <w:rFonts w:hint="eastAsia"/>
        </w:rPr>
        <w:t>两个单位</w:t>
      </w:r>
    </w:p>
    <w:p w14:paraId="33806B0E" w14:textId="77777777" w:rsidR="00E26EA7" w:rsidRDefault="00AD1A67">
      <w:r>
        <w:rPr>
          <w:rFonts w:hint="eastAsia"/>
        </w:rPr>
        <w:t>7</w:t>
      </w:r>
      <w:r>
        <w:rPr>
          <w:rFonts w:hint="eastAsia"/>
        </w:rPr>
        <w:t>、信息提示：低电压提示</w:t>
      </w:r>
    </w:p>
    <w:p w14:paraId="2A5B0A74" w14:textId="77777777" w:rsidR="00E26EA7" w:rsidRDefault="00AD1A67">
      <w:r>
        <w:rPr>
          <w:rFonts w:hint="eastAsia"/>
        </w:rPr>
        <w:t>8</w:t>
      </w:r>
      <w:r>
        <w:rPr>
          <w:rFonts w:hint="eastAsia"/>
        </w:rPr>
        <w:t>、时间设置：可实现时间日期的修改</w:t>
      </w:r>
    </w:p>
    <w:p w14:paraId="11D760AA" w14:textId="77777777" w:rsidR="00E26EA7" w:rsidRDefault="00AD1A67">
      <w:r>
        <w:rPr>
          <w:rFonts w:hint="eastAsia"/>
        </w:rPr>
        <w:t>9</w:t>
      </w:r>
      <w:r>
        <w:rPr>
          <w:rFonts w:hint="eastAsia"/>
        </w:rPr>
        <w:t>、开启准备时间：小于</w:t>
      </w:r>
      <w:r>
        <w:rPr>
          <w:rFonts w:hint="eastAsia"/>
        </w:rPr>
        <w:t>10</w:t>
      </w:r>
      <w:r>
        <w:rPr>
          <w:rFonts w:hint="eastAsia"/>
        </w:rPr>
        <w:t>秒</w:t>
      </w:r>
    </w:p>
    <w:p w14:paraId="0398BD0E" w14:textId="77777777" w:rsidR="00E26EA7" w:rsidRDefault="00AD1A67">
      <w:r>
        <w:rPr>
          <w:rFonts w:hint="eastAsia"/>
        </w:rPr>
        <w:t>10</w:t>
      </w:r>
      <w:r>
        <w:rPr>
          <w:rFonts w:hint="eastAsia"/>
        </w:rPr>
        <w:t>、效验屏：对白色屏（“</w:t>
      </w:r>
      <w:r>
        <w:rPr>
          <w:rFonts w:hint="eastAsia"/>
        </w:rPr>
        <w:t>0</w:t>
      </w:r>
      <w:r>
        <w:rPr>
          <w:rFonts w:hint="eastAsia"/>
        </w:rPr>
        <w:t>”）显示</w:t>
      </w:r>
      <w:r>
        <w:rPr>
          <w:rFonts w:hint="eastAsia"/>
        </w:rPr>
        <w:t>00.0</w:t>
      </w:r>
      <w:r>
        <w:rPr>
          <w:rFonts w:hint="eastAsia"/>
        </w:rPr>
        <w:t>或</w:t>
      </w:r>
      <w:r>
        <w:rPr>
          <w:rFonts w:hint="eastAsia"/>
        </w:rPr>
        <w:t>00.1</w:t>
      </w:r>
    </w:p>
    <w:p w14:paraId="6FCD8DBC" w14:textId="77777777" w:rsidR="00E26EA7" w:rsidRDefault="00AD1A67">
      <w:pPr>
        <w:ind w:firstLineChars="600" w:firstLine="1260"/>
      </w:pPr>
      <w:r>
        <w:rPr>
          <w:rFonts w:hint="eastAsia"/>
        </w:rPr>
        <w:t>对黄色屏（“</w:t>
      </w:r>
      <w:r>
        <w:rPr>
          <w:rFonts w:hint="eastAsia"/>
        </w:rPr>
        <w:t>20</w:t>
      </w:r>
      <w:r>
        <w:rPr>
          <w:rFonts w:hint="eastAsia"/>
        </w:rPr>
        <w:t>”）显示</w:t>
      </w:r>
      <w:r>
        <w:rPr>
          <w:rFonts w:hint="eastAsia"/>
        </w:rPr>
        <w:t>20.0</w:t>
      </w:r>
      <w:r>
        <w:rPr>
          <w:rFonts w:hint="eastAsia"/>
        </w:rPr>
        <w:t>±</w:t>
      </w:r>
      <w:r>
        <w:rPr>
          <w:rFonts w:hint="eastAsia"/>
        </w:rPr>
        <w:t>1</w:t>
      </w:r>
    </w:p>
    <w:p w14:paraId="1C5E4E6F" w14:textId="77777777" w:rsidR="00E26EA7" w:rsidRDefault="00AD1A67">
      <w:pPr>
        <w:rPr>
          <w:b/>
          <w:bCs/>
        </w:rPr>
      </w:pPr>
      <w:r>
        <w:rPr>
          <w:rFonts w:hint="eastAsia"/>
          <w:b/>
          <w:bCs/>
        </w:rPr>
        <w:t>二、新生儿</w:t>
      </w:r>
      <w:r>
        <w:rPr>
          <w:rFonts w:hint="eastAsia"/>
          <w:b/>
          <w:bCs/>
        </w:rPr>
        <w:t>喉镜参数（</w:t>
      </w:r>
      <w:r>
        <w:rPr>
          <w:rFonts w:hint="eastAsia"/>
          <w:b/>
          <w:bCs/>
        </w:rPr>
        <w:t>一台</w:t>
      </w:r>
      <w:r>
        <w:rPr>
          <w:rFonts w:hint="eastAsia"/>
          <w:b/>
          <w:bCs/>
        </w:rPr>
        <w:t>）</w:t>
      </w:r>
    </w:p>
    <w:p w14:paraId="22AE7E68" w14:textId="77777777" w:rsidR="00E26EA7" w:rsidRDefault="00AD1A67">
      <w:r>
        <w:rPr>
          <w:rFonts w:hint="eastAsia"/>
        </w:rPr>
        <w:t>喉镜镜片：适配新生儿气道，常用</w:t>
      </w:r>
      <w:r>
        <w:rPr>
          <w:rFonts w:hint="eastAsia"/>
        </w:rPr>
        <w:t>0</w:t>
      </w:r>
      <w:r>
        <w:rPr>
          <w:rFonts w:hint="eastAsia"/>
        </w:rPr>
        <w:t>号、</w:t>
      </w:r>
      <w:r>
        <w:rPr>
          <w:rFonts w:hint="eastAsia"/>
        </w:rPr>
        <w:t>1</w:t>
      </w:r>
      <w:r>
        <w:rPr>
          <w:rFonts w:hint="eastAsia"/>
        </w:rPr>
        <w:t>号叶片，弧度贴合新生儿咽喉生理曲度。</w:t>
      </w:r>
    </w:p>
    <w:p w14:paraId="4AE18DB6" w14:textId="77777777" w:rsidR="00E26EA7" w:rsidRDefault="00AD1A67">
      <w:r>
        <w:rPr>
          <w:rFonts w:hint="eastAsia"/>
        </w:rPr>
        <w:t>医用不锈钢（耐高温消毒），叶片前端圆润无棱角。</w:t>
      </w:r>
    </w:p>
    <w:p w14:paraId="484C17E7" w14:textId="77777777" w:rsidR="00E26EA7" w:rsidRDefault="00AD1A67">
      <w:r>
        <w:rPr>
          <w:rFonts w:hint="eastAsia"/>
        </w:rPr>
        <w:t>叶片</w:t>
      </w:r>
      <w:r>
        <w:rPr>
          <w:rFonts w:hint="eastAsia"/>
        </w:rPr>
        <w:t>内置光纤导光通道，透光率≥</w:t>
      </w:r>
      <w:r>
        <w:rPr>
          <w:rFonts w:hint="eastAsia"/>
        </w:rPr>
        <w:t>90%</w:t>
      </w:r>
      <w:r>
        <w:rPr>
          <w:rFonts w:hint="eastAsia"/>
        </w:rPr>
        <w:t>，光照均匀无阴影。</w:t>
      </w:r>
    </w:p>
    <w:p w14:paraId="42FDA063" w14:textId="77777777" w:rsidR="00E26EA7" w:rsidRDefault="00AD1A67">
      <w:r>
        <w:rPr>
          <w:rFonts w:hint="eastAsia"/>
        </w:rPr>
        <w:t>手柄轻量化设计，方便握持操作。</w:t>
      </w:r>
    </w:p>
    <w:p w14:paraId="4B4422F3" w14:textId="77777777" w:rsidR="00E26EA7" w:rsidRDefault="00AD1A67">
      <w:pPr>
        <w:rPr>
          <w:b/>
          <w:bCs/>
        </w:rPr>
      </w:pPr>
      <w:r>
        <w:rPr>
          <w:rFonts w:hint="eastAsia"/>
          <w:b/>
          <w:bCs/>
        </w:rPr>
        <w:t>三、排痰仪（一台）</w:t>
      </w:r>
    </w:p>
    <w:p w14:paraId="43DFD6C0" w14:textId="77777777" w:rsidR="00E26EA7" w:rsidRDefault="00AD1A67">
      <w:pPr>
        <w:pStyle w:val="a3"/>
        <w:ind w:firstLineChars="0" w:firstLine="0"/>
        <w:rPr>
          <w:rFonts w:asciiTheme="minorEastAsia" w:hAnsiTheme="minorEastAsia" w:hint="default"/>
        </w:rPr>
      </w:pPr>
      <w:r>
        <w:rPr>
          <w:rFonts w:asciiTheme="minorEastAsia" w:hAnsiTheme="minorEastAsia"/>
        </w:rPr>
        <w:t>适用于呼吸道分泌物增多，排出不畅的患者，促进分泌物的排出。使患者增强排出呼吸系统痰液等分泌物的能力，改善淤滞的肺部血液循环状况，预防、减少呼吸系统病发症的发生。</w:t>
      </w:r>
    </w:p>
    <w:p w14:paraId="309E5CA2" w14:textId="77777777" w:rsidR="00E26EA7" w:rsidRDefault="00AD1A67">
      <w:pPr>
        <w:pStyle w:val="a3"/>
        <w:ind w:firstLineChars="0" w:firstLine="0"/>
        <w:rPr>
          <w:rFonts w:asciiTheme="minorEastAsia" w:hAnsiTheme="minorEastAsia" w:hint="default"/>
        </w:rPr>
      </w:pPr>
      <w:r>
        <w:rPr>
          <w:rFonts w:asciiTheme="minorEastAsia" w:hAnsiTheme="minorEastAsia"/>
        </w:rPr>
        <w:t>1</w:t>
      </w:r>
      <w:r>
        <w:rPr>
          <w:rFonts w:asciiTheme="minorEastAsia" w:hAnsiTheme="minorEastAsia"/>
        </w:rPr>
        <w:t>显示方式</w:t>
      </w:r>
      <w:r>
        <w:rPr>
          <w:rFonts w:asciiTheme="minorEastAsia" w:hAnsiTheme="minorEastAsia"/>
        </w:rPr>
        <w:t>:</w:t>
      </w:r>
      <w:r>
        <w:rPr>
          <w:rFonts w:asciiTheme="minorEastAsia" w:hAnsiTheme="minorEastAsia"/>
        </w:rPr>
        <w:t>液晶显示，中文菜单</w:t>
      </w:r>
    </w:p>
    <w:p w14:paraId="231BA445" w14:textId="77777777" w:rsidR="00E26EA7" w:rsidRDefault="00AD1A67">
      <w:pPr>
        <w:pStyle w:val="a3"/>
        <w:ind w:firstLineChars="0" w:firstLine="0"/>
        <w:rPr>
          <w:rFonts w:asciiTheme="minorEastAsia" w:hAnsiTheme="minorEastAsia" w:hint="default"/>
        </w:rPr>
      </w:pPr>
      <w:r>
        <w:rPr>
          <w:rFonts w:asciiTheme="minorEastAsia" w:hAnsiTheme="minorEastAsia"/>
        </w:rPr>
        <w:t>2.</w:t>
      </w:r>
      <w:r>
        <w:rPr>
          <w:rFonts w:asciiTheme="minorEastAsia" w:hAnsiTheme="minorEastAsia"/>
        </w:rPr>
        <w:t>时间设置</w:t>
      </w:r>
      <w:r>
        <w:rPr>
          <w:rFonts w:asciiTheme="minorEastAsia" w:hAnsiTheme="minorEastAsia"/>
        </w:rPr>
        <w:t xml:space="preserve">:1-99min </w:t>
      </w:r>
      <w:r>
        <w:rPr>
          <w:rFonts w:asciiTheme="minorEastAsia" w:hAnsiTheme="minorEastAsia"/>
        </w:rPr>
        <w:t>快速操作</w:t>
      </w:r>
      <w:r>
        <w:rPr>
          <w:rFonts w:asciiTheme="minorEastAsia" w:hAnsiTheme="minorEastAsia"/>
        </w:rPr>
        <w:t>:</w:t>
      </w:r>
      <w:r>
        <w:rPr>
          <w:rFonts w:asciiTheme="minorEastAsia" w:hAnsiTheme="minorEastAsia"/>
        </w:rPr>
        <w:t>一键启动</w:t>
      </w:r>
    </w:p>
    <w:p w14:paraId="7DE59099" w14:textId="77777777" w:rsidR="00E26EA7" w:rsidRDefault="00AD1A67">
      <w:pPr>
        <w:pStyle w:val="a3"/>
        <w:ind w:firstLineChars="0" w:firstLine="0"/>
        <w:rPr>
          <w:rFonts w:asciiTheme="minorEastAsia" w:hAnsiTheme="minorEastAsia" w:hint="default"/>
        </w:rPr>
      </w:pPr>
      <w:r>
        <w:rPr>
          <w:rFonts w:asciiTheme="minorEastAsia" w:hAnsiTheme="minorEastAsia"/>
        </w:rPr>
        <w:t>3.</w:t>
      </w:r>
      <w:r>
        <w:rPr>
          <w:rFonts w:asciiTheme="minorEastAsia" w:hAnsiTheme="minorEastAsia"/>
        </w:rPr>
        <w:t>压力设置</w:t>
      </w:r>
      <w:r>
        <w:rPr>
          <w:rFonts w:asciiTheme="minorEastAsia" w:hAnsiTheme="minorEastAsia"/>
        </w:rPr>
        <w:t xml:space="preserve">:3-16mmHg. </w:t>
      </w:r>
      <w:r>
        <w:rPr>
          <w:rFonts w:asciiTheme="minorEastAsia" w:hAnsiTheme="minorEastAsia"/>
        </w:rPr>
        <w:t>工作模式</w:t>
      </w:r>
      <w:proofErr w:type="gramStart"/>
      <w:r>
        <w:rPr>
          <w:rFonts w:asciiTheme="minorEastAsia" w:hAnsiTheme="minorEastAsia"/>
        </w:rPr>
        <w:t>:</w:t>
      </w:r>
      <w:r>
        <w:rPr>
          <w:rFonts w:asciiTheme="minorEastAsia" w:hAnsiTheme="minorEastAsia"/>
        </w:rPr>
        <w:t>满足成人</w:t>
      </w:r>
      <w:proofErr w:type="gramEnd"/>
      <w:r>
        <w:rPr>
          <w:rFonts w:asciiTheme="minorEastAsia" w:hAnsiTheme="minorEastAsia"/>
        </w:rPr>
        <w:t>、儿童不同情况的患者</w:t>
      </w:r>
    </w:p>
    <w:p w14:paraId="7D63B219" w14:textId="77777777" w:rsidR="00E26EA7" w:rsidRDefault="00AD1A67">
      <w:pPr>
        <w:pStyle w:val="a3"/>
        <w:ind w:firstLineChars="0" w:firstLine="0"/>
        <w:rPr>
          <w:rFonts w:asciiTheme="minorEastAsia" w:hAnsiTheme="minorEastAsia" w:hint="default"/>
        </w:rPr>
      </w:pPr>
      <w:r>
        <w:rPr>
          <w:rFonts w:asciiTheme="minorEastAsia" w:hAnsiTheme="minorEastAsia"/>
        </w:rPr>
        <w:t>4.</w:t>
      </w:r>
      <w:r>
        <w:rPr>
          <w:rFonts w:asciiTheme="minorEastAsia" w:hAnsiTheme="minorEastAsia"/>
        </w:rPr>
        <w:t>保险功能</w:t>
      </w:r>
      <w:r>
        <w:rPr>
          <w:rFonts w:asciiTheme="minorEastAsia" w:hAnsiTheme="minorEastAsia"/>
        </w:rPr>
        <w:t>:</w:t>
      </w:r>
      <w:r>
        <w:rPr>
          <w:rFonts w:asciiTheme="minorEastAsia" w:hAnsiTheme="minorEastAsia"/>
        </w:rPr>
        <w:t>手持式</w:t>
      </w:r>
      <w:proofErr w:type="gramStart"/>
      <w:r>
        <w:rPr>
          <w:rFonts w:asciiTheme="minorEastAsia" w:hAnsiTheme="minorEastAsia"/>
        </w:rPr>
        <w:t>释压停止</w:t>
      </w:r>
      <w:proofErr w:type="gramEnd"/>
      <w:r>
        <w:rPr>
          <w:rFonts w:asciiTheme="minorEastAsia" w:hAnsiTheme="minorEastAsia"/>
        </w:rPr>
        <w:t>装置，一键暂停</w:t>
      </w:r>
      <w:r>
        <w:rPr>
          <w:rFonts w:asciiTheme="minorEastAsia" w:hAnsiTheme="minorEastAsia"/>
        </w:rPr>
        <w:t>/</w:t>
      </w:r>
      <w:r>
        <w:rPr>
          <w:rFonts w:asciiTheme="minorEastAsia" w:hAnsiTheme="minorEastAsia"/>
        </w:rPr>
        <w:t>启动</w:t>
      </w:r>
    </w:p>
    <w:p w14:paraId="7FA664E4" w14:textId="77777777" w:rsidR="00E26EA7" w:rsidRDefault="00AD1A67">
      <w:pPr>
        <w:pStyle w:val="a3"/>
        <w:ind w:firstLineChars="0" w:firstLine="0"/>
        <w:rPr>
          <w:rFonts w:asciiTheme="minorEastAsia" w:hAnsiTheme="minorEastAsia" w:hint="default"/>
        </w:rPr>
      </w:pPr>
      <w:r>
        <w:rPr>
          <w:rFonts w:asciiTheme="minorEastAsia" w:hAnsiTheme="minorEastAsia"/>
        </w:rPr>
        <w:t>5.</w:t>
      </w:r>
      <w:r>
        <w:rPr>
          <w:rFonts w:asciiTheme="minorEastAsia" w:hAnsiTheme="minorEastAsia"/>
        </w:rPr>
        <w:t>自动检测漏气补偿</w:t>
      </w:r>
      <w:r>
        <w:rPr>
          <w:rFonts w:asciiTheme="minorEastAsia" w:hAnsiTheme="minorEastAsia"/>
        </w:rPr>
        <w:t>:</w:t>
      </w:r>
      <w:r>
        <w:rPr>
          <w:rFonts w:asciiTheme="minorEastAsia" w:hAnsiTheme="minorEastAsia"/>
        </w:rPr>
        <w:t>实时监测充气背心内气压，对意外情况造成的过压、欠压及时补偿</w:t>
      </w:r>
    </w:p>
    <w:p w14:paraId="2A2FAEEE" w14:textId="77777777" w:rsidR="00E26EA7" w:rsidRDefault="00AD1A67">
      <w:pPr>
        <w:pStyle w:val="a3"/>
        <w:ind w:firstLineChars="0" w:firstLine="0"/>
        <w:rPr>
          <w:rFonts w:asciiTheme="minorEastAsia" w:hAnsiTheme="minorEastAsia" w:hint="default"/>
        </w:rPr>
      </w:pPr>
      <w:r>
        <w:rPr>
          <w:rFonts w:asciiTheme="minorEastAsia" w:hAnsiTheme="minorEastAsia"/>
        </w:rPr>
        <w:t>6.</w:t>
      </w:r>
      <w:r>
        <w:rPr>
          <w:rFonts w:asciiTheme="minorEastAsia" w:hAnsiTheme="minorEastAsia"/>
        </w:rPr>
        <w:t>排痰背心</w:t>
      </w:r>
      <w:r>
        <w:rPr>
          <w:rFonts w:asciiTheme="minorEastAsia" w:hAnsiTheme="minorEastAsia"/>
        </w:rPr>
        <w:t>:</w:t>
      </w:r>
      <w:proofErr w:type="gramStart"/>
      <w:r>
        <w:rPr>
          <w:rFonts w:asciiTheme="minorEastAsia" w:hAnsiTheme="minorEastAsia"/>
        </w:rPr>
        <w:t>全胸充气</w:t>
      </w:r>
      <w:proofErr w:type="gramEnd"/>
      <w:r>
        <w:rPr>
          <w:rFonts w:asciiTheme="minorEastAsia" w:hAnsiTheme="minorEastAsia"/>
        </w:rPr>
        <w:t>背心</w:t>
      </w:r>
      <w:r>
        <w:rPr>
          <w:rFonts w:asciiTheme="minorEastAsia" w:hAnsiTheme="minorEastAsia"/>
        </w:rPr>
        <w:t>/</w:t>
      </w:r>
      <w:r>
        <w:rPr>
          <w:rFonts w:asciiTheme="minorEastAsia" w:hAnsiTheme="minorEastAsia"/>
        </w:rPr>
        <w:t>半胸充气胸带满足不同年龄、不同体征患者穿戴</w:t>
      </w:r>
    </w:p>
    <w:p w14:paraId="1BCC5B11" w14:textId="77777777" w:rsidR="00E26EA7" w:rsidRDefault="00AD1A67">
      <w:pPr>
        <w:pStyle w:val="a3"/>
        <w:ind w:firstLineChars="0" w:firstLine="0"/>
        <w:rPr>
          <w:rFonts w:asciiTheme="minorEastAsia" w:hAnsiTheme="minorEastAsia" w:hint="default"/>
        </w:rPr>
      </w:pPr>
      <w:r>
        <w:rPr>
          <w:rFonts w:asciiTheme="minorEastAsia" w:hAnsiTheme="minorEastAsia"/>
        </w:rPr>
        <w:t>以上设备质保：三年</w:t>
      </w:r>
    </w:p>
    <w:sectPr w:rsidR="00E26E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singleLevel"/>
    <w:tmpl w:val="00000000"/>
    <w:lvl w:ilvl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1">
    <w:nsid w:val="00000001"/>
    <w:multiLevelType w:val="singleLevel"/>
    <w:tmpl w:val="00000001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3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4">
    <w:nsid w:val="0DF06B70"/>
    <w:multiLevelType w:val="multilevel"/>
    <w:tmpl w:val="0DF06B70"/>
    <w:lvl w:ilvl="0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C8058B"/>
    <w:rsid w:val="00AD1A67"/>
    <w:rsid w:val="00E26EA7"/>
    <w:rsid w:val="0DD34299"/>
    <w:rsid w:val="2DC8058B"/>
    <w:rsid w:val="5B6D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qFormat/>
    <w:pPr>
      <w:ind w:firstLineChars="200" w:firstLine="420"/>
    </w:pPr>
    <w:rPr>
      <w:rFonts w:hint="eastAsia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qFormat/>
    <w:pPr>
      <w:ind w:firstLineChars="200" w:firstLine="420"/>
    </w:pPr>
    <w:rPr>
      <w:rFonts w:hint="eastAsi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463</Words>
  <Characters>2643</Characters>
  <Application>Microsoft Office Word</Application>
  <DocSecurity>0</DocSecurity>
  <Lines>22</Lines>
  <Paragraphs>6</Paragraphs>
  <ScaleCrop>false</ScaleCrop>
  <Company/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李婷</dc:creator>
  <cp:lastModifiedBy>黄所长</cp:lastModifiedBy>
  <cp:revision>2</cp:revision>
  <cp:lastPrinted>2026-02-06T01:53:00Z</cp:lastPrinted>
  <dcterms:created xsi:type="dcterms:W3CDTF">2026-02-05T01:23:00Z</dcterms:created>
  <dcterms:modified xsi:type="dcterms:W3CDTF">2026-03-16T08:05:00Z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8B17CCBF0B4B4EA7B07698E0044C5B59_11</vt:lpwstr>
  </property>
  <property fmtid="{D5CDD505-2E9C-101B-9397-08002B2CF9AE}" pid="4" name="KSOTemplateDocerSaveRecord">
    <vt:lpwstr>eyJoZGlkIjoiMzM1ZDYxYzRlNTdiOTcyN2NiMTg1ZWRmOTNlNzc3OGEiLCJ1c2VySWQiOiIzMzQ2MjY4MTAifQ==</vt:lpwstr>
  </property>
</Properties>
</file>